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F5" w:rsidRPr="00C86661" w:rsidRDefault="00964BF9" w:rsidP="00C86661">
      <w:pPr>
        <w:suppressAutoHyphens/>
        <w:jc w:val="right"/>
        <w:rPr>
          <w:rFonts w:ascii="Verdana" w:eastAsia="Times New Roman" w:hAnsi="Verdana"/>
          <w:sz w:val="20"/>
          <w:szCs w:val="20"/>
          <w:lang w:eastAsia="ar-SA"/>
        </w:rPr>
      </w:pPr>
      <w:r w:rsidRPr="00C86661">
        <w:rPr>
          <w:rFonts w:ascii="Verdana" w:eastAsia="Times New Roman" w:hAnsi="Verdana"/>
          <w:sz w:val="20"/>
          <w:szCs w:val="20"/>
          <w:lang w:eastAsia="ar-SA"/>
        </w:rPr>
        <w:t>Kluczbork</w:t>
      </w:r>
      <w:r w:rsidR="000D754A" w:rsidRPr="00C86661">
        <w:rPr>
          <w:rFonts w:ascii="Verdana" w:eastAsia="Times New Roman" w:hAnsi="Verdana"/>
          <w:sz w:val="20"/>
          <w:szCs w:val="20"/>
          <w:lang w:eastAsia="ar-SA"/>
        </w:rPr>
        <w:t xml:space="preserve">, </w:t>
      </w:r>
      <w:r w:rsidR="00132207">
        <w:rPr>
          <w:rFonts w:ascii="Verdana" w:eastAsia="Times New Roman" w:hAnsi="Verdana"/>
          <w:sz w:val="20"/>
          <w:szCs w:val="20"/>
          <w:lang w:eastAsia="ar-SA"/>
        </w:rPr>
        <w:t>1</w:t>
      </w:r>
      <w:r w:rsidR="008B1E3B">
        <w:rPr>
          <w:rFonts w:ascii="Verdana" w:eastAsia="Times New Roman" w:hAnsi="Verdana"/>
          <w:sz w:val="20"/>
          <w:szCs w:val="20"/>
          <w:lang w:eastAsia="ar-SA"/>
        </w:rPr>
        <w:t>4</w:t>
      </w:r>
      <w:r w:rsidR="001B334A" w:rsidRPr="00C86661">
        <w:rPr>
          <w:rFonts w:ascii="Verdana" w:eastAsia="Times New Roman" w:hAnsi="Verdana"/>
          <w:sz w:val="20"/>
          <w:szCs w:val="20"/>
          <w:lang w:eastAsia="ar-SA"/>
        </w:rPr>
        <w:t>.</w:t>
      </w:r>
      <w:r w:rsidR="006A1D98">
        <w:rPr>
          <w:rFonts w:ascii="Verdana" w:eastAsia="Times New Roman" w:hAnsi="Verdana"/>
          <w:sz w:val="20"/>
          <w:szCs w:val="20"/>
          <w:lang w:eastAsia="ar-SA"/>
        </w:rPr>
        <w:t>10</w:t>
      </w:r>
      <w:r w:rsidR="001B334A" w:rsidRPr="00C86661">
        <w:rPr>
          <w:rFonts w:ascii="Verdana" w:eastAsia="Times New Roman" w:hAnsi="Verdana"/>
          <w:sz w:val="20"/>
          <w:szCs w:val="20"/>
          <w:lang w:eastAsia="ar-SA"/>
        </w:rPr>
        <w:t>.</w:t>
      </w:r>
      <w:r w:rsidR="000D754A" w:rsidRPr="00C86661">
        <w:rPr>
          <w:rFonts w:ascii="Verdana" w:eastAsia="Times New Roman" w:hAnsi="Verdana"/>
          <w:sz w:val="20"/>
          <w:szCs w:val="20"/>
          <w:lang w:eastAsia="ar-SA"/>
        </w:rPr>
        <w:t>20</w:t>
      </w:r>
      <w:r w:rsidR="00C86661" w:rsidRPr="00C86661">
        <w:rPr>
          <w:rFonts w:ascii="Verdana" w:eastAsia="Times New Roman" w:hAnsi="Verdana"/>
          <w:sz w:val="20"/>
          <w:szCs w:val="20"/>
          <w:lang w:eastAsia="ar-SA"/>
        </w:rPr>
        <w:t>24</w:t>
      </w:r>
      <w:r w:rsidR="000D754A" w:rsidRPr="00C86661">
        <w:rPr>
          <w:rFonts w:ascii="Verdana" w:eastAsia="Times New Roman" w:hAnsi="Verdana"/>
          <w:sz w:val="20"/>
          <w:szCs w:val="20"/>
          <w:lang w:eastAsia="ar-SA"/>
        </w:rPr>
        <w:t>r.</w:t>
      </w:r>
    </w:p>
    <w:p w:rsidR="00EF58FC" w:rsidRPr="00C86661" w:rsidRDefault="00EF58FC" w:rsidP="00C86661">
      <w:pPr>
        <w:suppressAutoHyphens/>
        <w:spacing w:after="0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  <w:r w:rsidRPr="00C86661">
        <w:rPr>
          <w:rFonts w:ascii="Verdana" w:eastAsia="Times New Roman" w:hAnsi="Verdana"/>
          <w:b/>
          <w:sz w:val="20"/>
          <w:szCs w:val="20"/>
          <w:lang w:eastAsia="ar-SA"/>
        </w:rPr>
        <w:t xml:space="preserve">Zapytanie ofertowe </w:t>
      </w:r>
    </w:p>
    <w:p w:rsidR="00540FEB" w:rsidRPr="00C86661" w:rsidRDefault="003255A8" w:rsidP="00C86661">
      <w:pPr>
        <w:suppressAutoHyphens/>
        <w:spacing w:after="0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  <w:r>
        <w:rPr>
          <w:rFonts w:ascii="Verdana" w:eastAsia="Times New Roman" w:hAnsi="Verdana"/>
          <w:b/>
          <w:sz w:val="20"/>
          <w:szCs w:val="20"/>
          <w:lang w:eastAsia="ar-SA"/>
        </w:rPr>
        <w:t>dotyczące wyboru wyko</w:t>
      </w:r>
      <w:r w:rsidR="000D754A" w:rsidRPr="00C86661">
        <w:rPr>
          <w:rFonts w:ascii="Verdana" w:eastAsia="Times New Roman" w:hAnsi="Verdana"/>
          <w:b/>
          <w:sz w:val="20"/>
          <w:szCs w:val="20"/>
          <w:lang w:eastAsia="ar-SA"/>
        </w:rPr>
        <w:t>n</w:t>
      </w:r>
      <w:r>
        <w:rPr>
          <w:rFonts w:ascii="Verdana" w:eastAsia="Times New Roman" w:hAnsi="Verdana"/>
          <w:b/>
          <w:sz w:val="20"/>
          <w:szCs w:val="20"/>
          <w:lang w:eastAsia="ar-SA"/>
        </w:rPr>
        <w:t>a</w:t>
      </w:r>
      <w:r w:rsidR="000D754A" w:rsidRPr="00C86661">
        <w:rPr>
          <w:rFonts w:ascii="Verdana" w:eastAsia="Times New Roman" w:hAnsi="Verdana"/>
          <w:b/>
          <w:sz w:val="20"/>
          <w:szCs w:val="20"/>
          <w:lang w:eastAsia="ar-SA"/>
        </w:rPr>
        <w:t>wcy</w:t>
      </w:r>
    </w:p>
    <w:p w:rsidR="007B363B" w:rsidRPr="00C86661" w:rsidRDefault="007B363B" w:rsidP="00C86661">
      <w:pPr>
        <w:suppressAutoHyphens/>
        <w:spacing w:after="0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7B363B" w:rsidRPr="00C86661" w:rsidRDefault="007B363B" w:rsidP="00C86661">
      <w:pPr>
        <w:suppressAutoHyphens/>
        <w:spacing w:after="0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6B2548" w:rsidRDefault="00EF58FC" w:rsidP="00145DC9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B2548">
        <w:rPr>
          <w:rFonts w:ascii="Verdana" w:eastAsia="Times New Roman" w:hAnsi="Verdana"/>
          <w:b/>
          <w:sz w:val="20"/>
          <w:szCs w:val="20"/>
          <w:lang w:eastAsia="ar-SA"/>
        </w:rPr>
        <w:t>Nazwa zamówienia</w:t>
      </w:r>
      <w:r w:rsidR="0069416D" w:rsidRPr="006B2548">
        <w:rPr>
          <w:rFonts w:ascii="Verdana" w:eastAsia="Times New Roman" w:hAnsi="Verdana"/>
          <w:b/>
          <w:sz w:val="20"/>
          <w:szCs w:val="20"/>
          <w:lang w:eastAsia="ar-SA"/>
        </w:rPr>
        <w:t>:</w:t>
      </w:r>
      <w:r w:rsidR="0033136A" w:rsidRPr="006B2548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145DC9" w:rsidRPr="006B2548" w:rsidRDefault="00145DC9" w:rsidP="00145DC9">
      <w:pPr>
        <w:pStyle w:val="Akapitzlist"/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B2548" w:rsidRPr="00FB4147" w:rsidRDefault="006B2548" w:rsidP="00145DC9">
      <w:pPr>
        <w:suppressAutoHyphens/>
        <w:autoSpaceDE w:val="0"/>
        <w:spacing w:after="0"/>
        <w:jc w:val="both"/>
        <w:rPr>
          <w:rFonts w:ascii="Verdana" w:eastAsia="Arial" w:hAnsi="Verdana" w:cstheme="minorHAnsi"/>
          <w:sz w:val="20"/>
          <w:szCs w:val="20"/>
          <w:lang w:eastAsia="ar-SA"/>
        </w:rPr>
      </w:pPr>
      <w:r w:rsidRPr="006B2548">
        <w:rPr>
          <w:rFonts w:ascii="Verdana" w:eastAsia="Times New Roman" w:hAnsi="Verdana"/>
          <w:b/>
          <w:sz w:val="20"/>
          <w:szCs w:val="20"/>
          <w:lang w:eastAsia="pl-PL"/>
        </w:rPr>
        <w:t>Część 1: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33BF6" w:rsidRPr="00C86661">
        <w:rPr>
          <w:rFonts w:ascii="Verdana" w:hAnsi="Verdana"/>
          <w:b/>
          <w:sz w:val="20"/>
          <w:szCs w:val="20"/>
        </w:rPr>
        <w:t>Obsługa prawna dla Powiatowego Centrum Pomocy Rodzinie oraz Powiatowego Zespołu ds. Orzekania o Niepełnosprawności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B4147">
        <w:rPr>
          <w:rFonts w:ascii="Verdana" w:eastAsia="Arial" w:hAnsi="Verdana" w:cstheme="minorHAnsi"/>
          <w:sz w:val="20"/>
          <w:szCs w:val="20"/>
          <w:lang w:eastAsia="ar-SA"/>
        </w:rPr>
        <w:t>polegające m.in. na:</w:t>
      </w:r>
    </w:p>
    <w:p w:rsidR="006B2548" w:rsidRPr="00C01213" w:rsidRDefault="006B2548" w:rsidP="00145DC9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Verdana" w:hAnsi="Verdana"/>
          <w:sz w:val="20"/>
        </w:rPr>
      </w:pPr>
      <w:r w:rsidRPr="00C01213">
        <w:rPr>
          <w:rFonts w:ascii="Verdana" w:hAnsi="Verdana"/>
          <w:sz w:val="20"/>
        </w:rPr>
        <w:t>udzielaniu porad prawnych (w tym również rodzinom zastępczym oraz usamodzielniającym wychowankom),</w:t>
      </w:r>
    </w:p>
    <w:p w:rsidR="006B2548" w:rsidRPr="00C01213" w:rsidRDefault="006B2548" w:rsidP="00145DC9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Verdana" w:hAnsi="Verdana"/>
          <w:sz w:val="20"/>
        </w:rPr>
      </w:pPr>
      <w:r w:rsidRPr="00C01213">
        <w:rPr>
          <w:rFonts w:ascii="Verdana" w:hAnsi="Verdana"/>
          <w:sz w:val="20"/>
        </w:rPr>
        <w:t>sporządzaniu opinii prawnych,</w:t>
      </w:r>
    </w:p>
    <w:p w:rsidR="006B2548" w:rsidRPr="00C01213" w:rsidRDefault="006B2548" w:rsidP="00145DC9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Verdana" w:hAnsi="Verdana"/>
          <w:sz w:val="20"/>
        </w:rPr>
      </w:pPr>
      <w:r w:rsidRPr="00C01213">
        <w:rPr>
          <w:rFonts w:ascii="Verdana" w:hAnsi="Verdana"/>
          <w:sz w:val="20"/>
        </w:rPr>
        <w:t>przygotowywaniu projektów umów, uchwał i decyzji,</w:t>
      </w:r>
    </w:p>
    <w:p w:rsidR="006B2548" w:rsidRPr="00C01213" w:rsidRDefault="006B2548" w:rsidP="00145DC9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Verdana" w:hAnsi="Verdana"/>
          <w:sz w:val="20"/>
        </w:rPr>
      </w:pPr>
      <w:r w:rsidRPr="00C01213">
        <w:rPr>
          <w:rFonts w:ascii="Verdana" w:hAnsi="Verdana"/>
          <w:sz w:val="20"/>
        </w:rPr>
        <w:t>zatwierdzaniu pod względem zgodności formalno-prawnej wszystkich wydawanych decyzji,</w:t>
      </w:r>
    </w:p>
    <w:p w:rsidR="00090B56" w:rsidRDefault="006B2548" w:rsidP="00145DC9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Verdana" w:hAnsi="Verdana"/>
          <w:sz w:val="20"/>
        </w:rPr>
      </w:pPr>
      <w:r w:rsidRPr="00C01213">
        <w:rPr>
          <w:rFonts w:ascii="Verdana" w:hAnsi="Verdana"/>
          <w:sz w:val="20"/>
        </w:rPr>
        <w:t>repr</w:t>
      </w:r>
      <w:r>
        <w:rPr>
          <w:rFonts w:ascii="Verdana" w:hAnsi="Verdana"/>
          <w:sz w:val="20"/>
        </w:rPr>
        <w:t>ezentowania</w:t>
      </w:r>
      <w:r w:rsidRPr="00C01213">
        <w:rPr>
          <w:rFonts w:ascii="Verdana" w:hAnsi="Verdana"/>
          <w:sz w:val="20"/>
        </w:rPr>
        <w:t xml:space="preserve"> Zleceniodawcy przed sądami powszechnym</w:t>
      </w:r>
      <w:r>
        <w:rPr>
          <w:rFonts w:ascii="Verdana" w:hAnsi="Verdana"/>
          <w:sz w:val="20"/>
        </w:rPr>
        <w:t>i i w postępowaniu egzekucyjnym oraz alimentacyjnym na rzecz podopiecznych rodzin zastępczych.</w:t>
      </w:r>
    </w:p>
    <w:p w:rsidR="00145DC9" w:rsidRPr="006B2548" w:rsidRDefault="00145DC9" w:rsidP="00145DC9">
      <w:pPr>
        <w:pStyle w:val="Akapitzlist"/>
        <w:spacing w:after="0"/>
        <w:ind w:left="993"/>
        <w:jc w:val="both"/>
        <w:rPr>
          <w:rFonts w:ascii="Verdana" w:hAnsi="Verdana"/>
          <w:sz w:val="20"/>
        </w:rPr>
      </w:pPr>
    </w:p>
    <w:p w:rsidR="0091739A" w:rsidRDefault="006B2548" w:rsidP="00145DC9">
      <w:pPr>
        <w:suppressAutoHyphens/>
        <w:autoSpaceDE w:val="0"/>
        <w:spacing w:after="0"/>
        <w:jc w:val="both"/>
        <w:rPr>
          <w:rFonts w:ascii="Verdana" w:hAnsi="Verdana"/>
          <w:sz w:val="20"/>
          <w:szCs w:val="20"/>
        </w:rPr>
      </w:pPr>
      <w:r w:rsidRPr="00FB4147">
        <w:rPr>
          <w:rFonts w:ascii="Verdana" w:eastAsia="Arial" w:hAnsi="Verdana" w:cstheme="minorHAnsi"/>
          <w:b/>
          <w:sz w:val="20"/>
          <w:szCs w:val="20"/>
          <w:lang w:eastAsia="ar-SA"/>
        </w:rPr>
        <w:t xml:space="preserve">Część 2: </w:t>
      </w:r>
      <w:r w:rsidR="003255A8">
        <w:rPr>
          <w:rFonts w:ascii="Verdana" w:eastAsia="Arial" w:hAnsi="Verdana" w:cstheme="minorHAnsi"/>
          <w:b/>
          <w:sz w:val="20"/>
          <w:szCs w:val="20"/>
          <w:lang w:eastAsia="ar-SA"/>
        </w:rPr>
        <w:t xml:space="preserve">Obsługa prawna </w:t>
      </w:r>
      <w:r w:rsidRPr="00FB4147">
        <w:rPr>
          <w:rFonts w:ascii="Verdana" w:eastAsia="Arial" w:hAnsi="Verdana" w:cstheme="minorHAnsi"/>
          <w:b/>
          <w:sz w:val="20"/>
          <w:szCs w:val="20"/>
          <w:lang w:eastAsia="ar-SA"/>
        </w:rPr>
        <w:t>w ramach interwencji kryzysowej</w:t>
      </w:r>
      <w:r>
        <w:rPr>
          <w:rFonts w:ascii="Verdana" w:eastAsia="Arial" w:hAnsi="Verdana" w:cstheme="minorHAnsi"/>
          <w:b/>
          <w:sz w:val="20"/>
          <w:szCs w:val="20"/>
          <w:lang w:eastAsia="ar-SA"/>
        </w:rPr>
        <w:t xml:space="preserve"> </w:t>
      </w:r>
      <w:r>
        <w:rPr>
          <w:rFonts w:ascii="Verdana" w:eastAsia="Arial" w:hAnsi="Verdana" w:cstheme="minorHAnsi"/>
          <w:sz w:val="20"/>
          <w:szCs w:val="20"/>
          <w:lang w:eastAsia="ar-SA"/>
        </w:rPr>
        <w:t xml:space="preserve">polegające m.in. na </w:t>
      </w:r>
      <w:r w:rsidRPr="00FF3C42">
        <w:rPr>
          <w:rFonts w:ascii="Verdana" w:hAnsi="Verdana"/>
          <w:sz w:val="20"/>
          <w:szCs w:val="20"/>
        </w:rPr>
        <w:t>udzielaniu porad prawnych w ramach prowadzonej przez Zleceniodawcę interwencji kryzysowej</w:t>
      </w:r>
      <w:r>
        <w:rPr>
          <w:rFonts w:ascii="Verdana" w:hAnsi="Verdana"/>
          <w:sz w:val="20"/>
          <w:szCs w:val="20"/>
        </w:rPr>
        <w:t>.</w:t>
      </w:r>
    </w:p>
    <w:p w:rsidR="00145DC9" w:rsidRPr="006B2548" w:rsidRDefault="00145DC9" w:rsidP="00145DC9">
      <w:pPr>
        <w:suppressAutoHyphens/>
        <w:autoSpaceDE w:val="0"/>
        <w:spacing w:after="0"/>
        <w:jc w:val="both"/>
        <w:rPr>
          <w:rFonts w:ascii="Verdana" w:hAnsi="Verdana"/>
          <w:sz w:val="20"/>
          <w:szCs w:val="20"/>
        </w:rPr>
      </w:pPr>
    </w:p>
    <w:p w:rsidR="00964BF9" w:rsidRPr="006B2548" w:rsidRDefault="00EF58FC" w:rsidP="00145DC9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6B2548">
        <w:rPr>
          <w:rFonts w:ascii="Verdana" w:eastAsia="Times New Roman" w:hAnsi="Verdana"/>
          <w:sz w:val="20"/>
          <w:szCs w:val="20"/>
          <w:lang w:eastAsia="ar-SA"/>
        </w:rPr>
        <w:t xml:space="preserve">Nazwa </w:t>
      </w:r>
      <w:r w:rsidR="00620CB9" w:rsidRPr="006B2548">
        <w:rPr>
          <w:rFonts w:ascii="Verdana" w:eastAsia="Times New Roman" w:hAnsi="Verdana"/>
          <w:sz w:val="20"/>
          <w:szCs w:val="20"/>
          <w:lang w:eastAsia="ar-SA"/>
        </w:rPr>
        <w:t xml:space="preserve">i adres </w:t>
      </w:r>
      <w:r w:rsidRPr="006B2548">
        <w:rPr>
          <w:rFonts w:ascii="Verdana" w:eastAsia="Times New Roman" w:hAnsi="Verdana"/>
          <w:sz w:val="20"/>
          <w:szCs w:val="20"/>
          <w:lang w:eastAsia="ar-SA"/>
        </w:rPr>
        <w:t xml:space="preserve">Zamawiającego: </w:t>
      </w:r>
      <w:r w:rsidR="00964BF9" w:rsidRPr="006B2548">
        <w:rPr>
          <w:rFonts w:ascii="Verdana" w:eastAsia="Times New Roman" w:hAnsi="Verdana"/>
          <w:sz w:val="20"/>
          <w:szCs w:val="20"/>
          <w:lang w:eastAsia="pl-PL"/>
        </w:rPr>
        <w:t xml:space="preserve">Powiatowe Centrum Pomocy Rodzinie, </w:t>
      </w:r>
      <w:r w:rsidR="00145DC9">
        <w:rPr>
          <w:rFonts w:ascii="Verdana" w:eastAsia="Times New Roman" w:hAnsi="Verdana"/>
          <w:sz w:val="20"/>
          <w:szCs w:val="20"/>
          <w:lang w:eastAsia="pl-PL"/>
        </w:rPr>
        <w:br/>
      </w:r>
      <w:r w:rsidR="00964BF9" w:rsidRPr="006B2548">
        <w:rPr>
          <w:rFonts w:ascii="Verdana" w:eastAsia="Times New Roman" w:hAnsi="Verdana"/>
          <w:sz w:val="20"/>
          <w:szCs w:val="20"/>
          <w:lang w:eastAsia="pl-PL"/>
        </w:rPr>
        <w:t>ul. Sienkiewicza 20b, 46-200 Kluczbork</w:t>
      </w:r>
    </w:p>
    <w:p w:rsidR="00620CB9" w:rsidRPr="006B2548" w:rsidRDefault="00817DA2" w:rsidP="00145DC9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6B2548">
        <w:rPr>
          <w:rFonts w:ascii="Verdana" w:eastAsia="Times New Roman" w:hAnsi="Verdana"/>
          <w:sz w:val="20"/>
          <w:szCs w:val="20"/>
          <w:lang w:eastAsia="ar-SA"/>
        </w:rPr>
        <w:t>S</w:t>
      </w:r>
      <w:r w:rsidR="0070263F" w:rsidRPr="006B2548">
        <w:rPr>
          <w:rFonts w:ascii="Verdana" w:eastAsia="Times New Roman" w:hAnsi="Verdana"/>
          <w:sz w:val="20"/>
          <w:szCs w:val="20"/>
          <w:lang w:eastAsia="ar-SA"/>
        </w:rPr>
        <w:t>zczegółowy</w:t>
      </w:r>
      <w:r w:rsidR="000D754A" w:rsidRPr="006B2548">
        <w:rPr>
          <w:rFonts w:ascii="Verdana" w:eastAsia="Times New Roman" w:hAnsi="Verdana"/>
          <w:sz w:val="20"/>
          <w:szCs w:val="20"/>
          <w:lang w:eastAsia="ar-SA"/>
        </w:rPr>
        <w:t xml:space="preserve"> opis przedmiotu zamówienia zawarty został w zał. nr 1 do ni</w:t>
      </w:r>
      <w:r w:rsidR="00F14D54" w:rsidRPr="006B2548">
        <w:rPr>
          <w:rFonts w:ascii="Verdana" w:eastAsia="Times New Roman" w:hAnsi="Verdana"/>
          <w:sz w:val="20"/>
          <w:szCs w:val="20"/>
          <w:lang w:eastAsia="ar-SA"/>
        </w:rPr>
        <w:t>nie</w:t>
      </w:r>
      <w:r w:rsidR="000D754A" w:rsidRPr="006B2548">
        <w:rPr>
          <w:rFonts w:ascii="Verdana" w:eastAsia="Times New Roman" w:hAnsi="Verdana"/>
          <w:sz w:val="20"/>
          <w:szCs w:val="20"/>
          <w:lang w:eastAsia="ar-SA"/>
        </w:rPr>
        <w:t>jszego zapytania ofertowego.</w:t>
      </w:r>
    </w:p>
    <w:p w:rsidR="00D24564" w:rsidRPr="006B2548" w:rsidRDefault="00EF58FC" w:rsidP="00145DC9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6B2548">
        <w:rPr>
          <w:rFonts w:ascii="Verdana" w:eastAsia="Times New Roman" w:hAnsi="Verdana"/>
          <w:sz w:val="20"/>
          <w:szCs w:val="20"/>
          <w:lang w:eastAsia="pl-PL"/>
        </w:rPr>
        <w:t xml:space="preserve">Warunki udziału w postępowaniu: </w:t>
      </w:r>
    </w:p>
    <w:p w:rsidR="006954D4" w:rsidRPr="00C86661" w:rsidRDefault="00620CB9" w:rsidP="00145DC9">
      <w:pPr>
        <w:suppressAutoHyphens/>
        <w:spacing w:after="0"/>
        <w:jc w:val="both"/>
        <w:rPr>
          <w:rFonts w:ascii="Verdana" w:hAnsi="Verdana"/>
          <w:color w:val="FF0000"/>
          <w:sz w:val="20"/>
          <w:szCs w:val="20"/>
        </w:rPr>
      </w:pPr>
      <w:r w:rsidRPr="00C86661">
        <w:rPr>
          <w:rFonts w:ascii="Verdana" w:hAnsi="Verdana"/>
          <w:sz w:val="20"/>
          <w:szCs w:val="20"/>
        </w:rPr>
        <w:t>O udzielenie zamówi</w:t>
      </w:r>
      <w:r w:rsidR="0070263F" w:rsidRPr="00C86661">
        <w:rPr>
          <w:rFonts w:ascii="Verdana" w:hAnsi="Verdana"/>
          <w:sz w:val="20"/>
          <w:szCs w:val="20"/>
        </w:rPr>
        <w:t>e</w:t>
      </w:r>
      <w:r w:rsidR="000D754A" w:rsidRPr="00C86661">
        <w:rPr>
          <w:rFonts w:ascii="Verdana" w:hAnsi="Verdana"/>
          <w:sz w:val="20"/>
          <w:szCs w:val="20"/>
        </w:rPr>
        <w:t xml:space="preserve">nia mogą ubiegać się wykonawcy posiadający </w:t>
      </w:r>
      <w:r w:rsidR="007468CB" w:rsidRPr="00C86661">
        <w:rPr>
          <w:rFonts w:ascii="Verdana" w:hAnsi="Verdana"/>
          <w:sz w:val="20"/>
          <w:szCs w:val="20"/>
        </w:rPr>
        <w:t>wykształcenie prawnicze oraz aplikację radcowską.</w:t>
      </w:r>
    </w:p>
    <w:p w:rsidR="006B2548" w:rsidRPr="006B2548" w:rsidRDefault="00EF58FC" w:rsidP="00145DC9">
      <w:pPr>
        <w:pStyle w:val="Akapitzlist"/>
        <w:numPr>
          <w:ilvl w:val="0"/>
          <w:numId w:val="8"/>
        </w:numPr>
        <w:tabs>
          <w:tab w:val="num" w:pos="1418"/>
        </w:tabs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6B2548">
        <w:rPr>
          <w:rFonts w:ascii="Verdana" w:eastAsia="Times New Roman" w:hAnsi="Verdana"/>
          <w:sz w:val="20"/>
          <w:szCs w:val="20"/>
          <w:lang w:eastAsia="ar-SA"/>
        </w:rPr>
        <w:t xml:space="preserve">Dokumenty lub oświadczenie potwierdzające spełnianie warunków udziału </w:t>
      </w:r>
      <w:r w:rsidR="006A1D98" w:rsidRPr="006B2548">
        <w:rPr>
          <w:rFonts w:ascii="Verdana" w:eastAsia="Times New Roman" w:hAnsi="Verdana"/>
          <w:sz w:val="20"/>
          <w:szCs w:val="20"/>
          <w:lang w:eastAsia="ar-SA"/>
        </w:rPr>
        <w:br/>
      </w:r>
      <w:r w:rsidRPr="006B2548">
        <w:rPr>
          <w:rFonts w:ascii="Verdana" w:eastAsia="Times New Roman" w:hAnsi="Verdana"/>
          <w:sz w:val="20"/>
          <w:szCs w:val="20"/>
          <w:lang w:eastAsia="ar-SA"/>
        </w:rPr>
        <w:t>w postępowaniu:</w:t>
      </w:r>
    </w:p>
    <w:p w:rsidR="00620CB9" w:rsidRPr="006B2548" w:rsidRDefault="000D754A" w:rsidP="00145DC9">
      <w:pPr>
        <w:pStyle w:val="Akapitzlist"/>
        <w:numPr>
          <w:ilvl w:val="0"/>
          <w:numId w:val="8"/>
        </w:numPr>
        <w:tabs>
          <w:tab w:val="num" w:pos="1418"/>
        </w:tabs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6B2548">
        <w:rPr>
          <w:rFonts w:ascii="Verdana" w:eastAsia="Times New Roman" w:hAnsi="Verdana"/>
          <w:sz w:val="20"/>
          <w:szCs w:val="20"/>
          <w:lang w:eastAsia="ar-SA"/>
        </w:rPr>
        <w:t>O</w:t>
      </w:r>
      <w:r w:rsidR="00D24564" w:rsidRPr="006B2548">
        <w:rPr>
          <w:rFonts w:ascii="Verdana" w:eastAsia="Times New Roman" w:hAnsi="Verdana"/>
          <w:sz w:val="20"/>
          <w:szCs w:val="20"/>
          <w:lang w:eastAsia="ar-SA"/>
        </w:rPr>
        <w:t>ś</w:t>
      </w:r>
      <w:r w:rsidRPr="006B2548">
        <w:rPr>
          <w:rFonts w:ascii="Verdana" w:eastAsia="Times New Roman" w:hAnsi="Verdana"/>
          <w:sz w:val="20"/>
          <w:szCs w:val="20"/>
          <w:lang w:eastAsia="ar-SA"/>
        </w:rPr>
        <w:t>wiadczenie o spełnieniu warunku</w:t>
      </w:r>
      <w:r w:rsidR="00A05354" w:rsidRPr="006B2548">
        <w:rPr>
          <w:rFonts w:ascii="Verdana" w:eastAsia="Times New Roman" w:hAnsi="Verdana"/>
          <w:sz w:val="20"/>
          <w:szCs w:val="20"/>
          <w:lang w:eastAsia="ar-SA"/>
        </w:rPr>
        <w:t xml:space="preserve"> udzi</w:t>
      </w:r>
      <w:r w:rsidRPr="006B2548">
        <w:rPr>
          <w:rFonts w:ascii="Verdana" w:eastAsia="Times New Roman" w:hAnsi="Verdana"/>
          <w:sz w:val="20"/>
          <w:szCs w:val="20"/>
          <w:lang w:eastAsia="ar-SA"/>
        </w:rPr>
        <w:t>ału w postę</w:t>
      </w:r>
      <w:r w:rsidR="00620CB9" w:rsidRPr="006B2548">
        <w:rPr>
          <w:rFonts w:ascii="Verdana" w:eastAsia="Times New Roman" w:hAnsi="Verdana"/>
          <w:sz w:val="20"/>
          <w:szCs w:val="20"/>
          <w:lang w:eastAsia="ar-SA"/>
        </w:rPr>
        <w:t xml:space="preserve">powaniu </w:t>
      </w:r>
      <w:r w:rsidRPr="006B2548">
        <w:rPr>
          <w:rFonts w:ascii="Verdana" w:eastAsia="Times New Roman" w:hAnsi="Verdana"/>
          <w:sz w:val="20"/>
          <w:szCs w:val="20"/>
          <w:lang w:eastAsia="ar-SA"/>
        </w:rPr>
        <w:t xml:space="preserve">zawarte jest </w:t>
      </w:r>
      <w:r w:rsidR="00620CB9" w:rsidRPr="006B2548">
        <w:rPr>
          <w:rFonts w:ascii="Verdana" w:eastAsia="Times New Roman" w:hAnsi="Verdana"/>
          <w:sz w:val="20"/>
          <w:szCs w:val="20"/>
          <w:lang w:eastAsia="ar-SA"/>
        </w:rPr>
        <w:t>w treści złoż</w:t>
      </w:r>
      <w:r w:rsidR="00A05354" w:rsidRPr="006B2548">
        <w:rPr>
          <w:rFonts w:ascii="Verdana" w:eastAsia="Times New Roman" w:hAnsi="Verdana"/>
          <w:sz w:val="20"/>
          <w:szCs w:val="20"/>
          <w:lang w:eastAsia="ar-SA"/>
        </w:rPr>
        <w:t>onej oferty</w:t>
      </w:r>
      <w:r w:rsidR="001B334A" w:rsidRPr="006B2548">
        <w:rPr>
          <w:rFonts w:ascii="Verdana" w:eastAsia="Times New Roman" w:hAnsi="Verdana"/>
          <w:sz w:val="20"/>
          <w:szCs w:val="20"/>
          <w:lang w:eastAsia="ar-SA"/>
        </w:rPr>
        <w:t>.</w:t>
      </w:r>
    </w:p>
    <w:p w:rsidR="00EF58FC" w:rsidRDefault="00EF58FC" w:rsidP="00145DC9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6B2548">
        <w:rPr>
          <w:rFonts w:ascii="Verdana" w:eastAsia="Times New Roman" w:hAnsi="Verdana"/>
          <w:sz w:val="20"/>
          <w:szCs w:val="20"/>
          <w:lang w:eastAsia="ar-SA"/>
        </w:rPr>
        <w:t xml:space="preserve">Kryterium oceny oferty: </w:t>
      </w:r>
      <w:r w:rsidR="00A05354" w:rsidRPr="006B2548">
        <w:rPr>
          <w:rFonts w:ascii="Verdana" w:eastAsia="Times New Roman" w:hAnsi="Verdana"/>
          <w:sz w:val="20"/>
          <w:szCs w:val="20"/>
          <w:lang w:eastAsia="ar-SA"/>
        </w:rPr>
        <w:t>cena 100%</w:t>
      </w:r>
    </w:p>
    <w:p w:rsidR="003255A8" w:rsidRPr="006B2548" w:rsidRDefault="003255A8" w:rsidP="003255A8">
      <w:pPr>
        <w:pStyle w:val="Akapitzlist"/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7B363B" w:rsidRDefault="007B363B" w:rsidP="00145DC9">
      <w:pPr>
        <w:tabs>
          <w:tab w:val="left" w:pos="360"/>
          <w:tab w:val="left" w:pos="426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  <w:r w:rsidRPr="00C86661">
        <w:rPr>
          <w:rFonts w:ascii="Verdana" w:hAnsi="Verdana"/>
          <w:b/>
          <w:sz w:val="20"/>
          <w:szCs w:val="20"/>
        </w:rPr>
        <w:tab/>
      </w:r>
      <w:r w:rsidRPr="00C86661">
        <w:rPr>
          <w:rFonts w:ascii="Verdana" w:hAnsi="Verdana"/>
          <w:b/>
          <w:sz w:val="20"/>
          <w:szCs w:val="20"/>
        </w:rPr>
        <w:tab/>
      </w:r>
      <w:r w:rsidRPr="00C86661">
        <w:rPr>
          <w:rFonts w:ascii="Verdana" w:hAnsi="Verdana"/>
          <w:sz w:val="20"/>
          <w:szCs w:val="20"/>
        </w:rPr>
        <w:t>Wzór do klasyfikacji ofert w kryterium cena</w:t>
      </w:r>
    </w:p>
    <w:p w:rsidR="003255A8" w:rsidRPr="00C86661" w:rsidRDefault="003255A8" w:rsidP="00145DC9">
      <w:pPr>
        <w:tabs>
          <w:tab w:val="left" w:pos="360"/>
          <w:tab w:val="left" w:pos="426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</w:p>
    <w:p w:rsidR="007B363B" w:rsidRPr="00C86661" w:rsidRDefault="007B363B" w:rsidP="003255A8">
      <w:pPr>
        <w:spacing w:after="0"/>
        <w:jc w:val="both"/>
        <w:rPr>
          <w:rFonts w:ascii="Verdana" w:hAnsi="Verdana"/>
          <w:sz w:val="20"/>
          <w:szCs w:val="20"/>
        </w:rPr>
      </w:pPr>
      <w:r w:rsidRPr="00C86661">
        <w:rPr>
          <w:rFonts w:ascii="Verdana" w:hAnsi="Verdana"/>
          <w:sz w:val="20"/>
          <w:szCs w:val="20"/>
        </w:rPr>
        <w:tab/>
      </w:r>
      <w:r w:rsidRPr="00C86661">
        <w:rPr>
          <w:rFonts w:ascii="Verdana" w:hAnsi="Verdana"/>
          <w:sz w:val="20"/>
          <w:szCs w:val="20"/>
        </w:rPr>
        <w:tab/>
      </w:r>
      <w:r w:rsidRPr="00C86661">
        <w:rPr>
          <w:rFonts w:ascii="Verdana" w:hAnsi="Verdana"/>
          <w:sz w:val="20"/>
          <w:szCs w:val="20"/>
        </w:rPr>
        <w:tab/>
        <w:t>Cena najniższa oferowana brutto</w:t>
      </w:r>
      <w:r w:rsidRPr="00C86661">
        <w:rPr>
          <w:rFonts w:ascii="Verdana" w:hAnsi="Verdana"/>
          <w:b/>
          <w:sz w:val="20"/>
          <w:szCs w:val="20"/>
        </w:rPr>
        <w:t xml:space="preserve"> </w:t>
      </w:r>
    </w:p>
    <w:p w:rsidR="007B363B" w:rsidRPr="00C86661" w:rsidRDefault="00132207" w:rsidP="003255A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74294</wp:posOffset>
                </wp:positionV>
                <wp:extent cx="1786255" cy="0"/>
                <wp:effectExtent l="0" t="0" r="2349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7E299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4.6pt,5.85pt" to="245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" strokeweight=".74pt">
                <v:stroke joinstyle="miter"/>
              </v:line>
            </w:pict>
          </mc:Fallback>
        </mc:AlternateContent>
      </w:r>
      <w:r w:rsidR="007B363B" w:rsidRPr="00C86661">
        <w:rPr>
          <w:rFonts w:ascii="Verdana" w:hAnsi="Verdana"/>
          <w:sz w:val="20"/>
          <w:szCs w:val="20"/>
        </w:rPr>
        <w:t xml:space="preserve"> Ilość punktów</w:t>
      </w:r>
      <w:r w:rsidR="007B363B" w:rsidRPr="00C86661">
        <w:rPr>
          <w:rFonts w:ascii="Verdana" w:hAnsi="Verdana"/>
          <w:sz w:val="20"/>
          <w:szCs w:val="20"/>
        </w:rPr>
        <w:tab/>
        <w:t xml:space="preserve"> </w:t>
      </w:r>
      <w:r w:rsidR="007B363B" w:rsidRPr="00C86661">
        <w:rPr>
          <w:rFonts w:ascii="Verdana" w:hAnsi="Verdana"/>
          <w:bCs/>
          <w:sz w:val="20"/>
          <w:szCs w:val="20"/>
        </w:rPr>
        <w:t xml:space="preserve">  </w:t>
      </w:r>
      <w:r w:rsidR="007B363B" w:rsidRPr="00C86661">
        <w:rPr>
          <w:rFonts w:ascii="Verdana" w:hAnsi="Verdana"/>
          <w:sz w:val="20"/>
          <w:szCs w:val="20"/>
        </w:rPr>
        <w:t xml:space="preserve">=         </w:t>
      </w:r>
      <w:r w:rsidR="007B363B" w:rsidRPr="00C86661">
        <w:rPr>
          <w:rFonts w:ascii="Verdana" w:hAnsi="Verdana"/>
          <w:sz w:val="20"/>
          <w:szCs w:val="20"/>
        </w:rPr>
        <w:softHyphen/>
      </w:r>
      <w:r w:rsidR="007B363B" w:rsidRPr="00C86661">
        <w:rPr>
          <w:rFonts w:ascii="Verdana" w:hAnsi="Verdana"/>
          <w:sz w:val="20"/>
          <w:szCs w:val="20"/>
        </w:rPr>
        <w:tab/>
      </w:r>
      <w:r w:rsidR="007B363B" w:rsidRPr="00C86661">
        <w:rPr>
          <w:rFonts w:ascii="Verdana" w:hAnsi="Verdana"/>
          <w:sz w:val="20"/>
          <w:szCs w:val="20"/>
        </w:rPr>
        <w:tab/>
      </w:r>
      <w:r w:rsidR="007B363B" w:rsidRPr="00C86661">
        <w:rPr>
          <w:rFonts w:ascii="Verdana" w:hAnsi="Verdana"/>
          <w:sz w:val="20"/>
          <w:szCs w:val="20"/>
        </w:rPr>
        <w:tab/>
      </w:r>
      <w:r w:rsidR="007B363B" w:rsidRPr="00C86661">
        <w:rPr>
          <w:rFonts w:ascii="Verdana" w:hAnsi="Verdana"/>
          <w:sz w:val="20"/>
          <w:szCs w:val="20"/>
        </w:rPr>
        <w:tab/>
      </w:r>
      <w:r w:rsidR="007B363B" w:rsidRPr="00C86661">
        <w:rPr>
          <w:rFonts w:ascii="Verdana" w:hAnsi="Verdana"/>
          <w:sz w:val="20"/>
          <w:szCs w:val="20"/>
        </w:rPr>
        <w:tab/>
        <w:t xml:space="preserve">x 100 punktów </w:t>
      </w:r>
    </w:p>
    <w:p w:rsidR="007B363B" w:rsidRPr="00C86661" w:rsidRDefault="007B363B" w:rsidP="00145DC9">
      <w:pPr>
        <w:ind w:left="1416" w:firstLine="708"/>
        <w:jc w:val="both"/>
        <w:rPr>
          <w:rFonts w:ascii="Verdana" w:hAnsi="Verdana"/>
          <w:b/>
          <w:sz w:val="20"/>
          <w:szCs w:val="20"/>
        </w:rPr>
      </w:pPr>
      <w:r w:rsidRPr="00C86661">
        <w:rPr>
          <w:rFonts w:ascii="Verdana" w:hAnsi="Verdana"/>
          <w:sz w:val="20"/>
          <w:szCs w:val="20"/>
        </w:rPr>
        <w:t xml:space="preserve">Cena badanej oferty brutto </w:t>
      </w:r>
    </w:p>
    <w:p w:rsidR="007B363B" w:rsidRPr="002E5CC1" w:rsidRDefault="007B363B" w:rsidP="00145DC9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 w:rsidRPr="006B2548">
        <w:rPr>
          <w:rFonts w:ascii="Verdana" w:hAnsi="Verdana"/>
          <w:sz w:val="20"/>
          <w:szCs w:val="20"/>
        </w:rPr>
        <w:t xml:space="preserve">Za najkorzystniejszą zostanie uznana oferta, która otrzyma najwyższą ilość punktów </w:t>
      </w:r>
      <w:r w:rsidR="006A1D98" w:rsidRPr="006B2548">
        <w:rPr>
          <w:rFonts w:ascii="Verdana" w:hAnsi="Verdana"/>
          <w:sz w:val="20"/>
          <w:szCs w:val="20"/>
        </w:rPr>
        <w:br/>
      </w:r>
      <w:r w:rsidRPr="006B2548">
        <w:rPr>
          <w:rFonts w:ascii="Verdana" w:hAnsi="Verdana"/>
          <w:sz w:val="20"/>
          <w:szCs w:val="20"/>
        </w:rPr>
        <w:t>w wyniku zastosowania wzoru</w:t>
      </w:r>
      <w:r w:rsidR="001424D8" w:rsidRPr="006B2548">
        <w:rPr>
          <w:rFonts w:ascii="Verdana" w:hAnsi="Verdana"/>
          <w:sz w:val="20"/>
          <w:szCs w:val="20"/>
        </w:rPr>
        <w:t xml:space="preserve"> przedstawionego j</w:t>
      </w:r>
      <w:r w:rsidRPr="006B2548">
        <w:rPr>
          <w:rFonts w:ascii="Verdana" w:hAnsi="Verdana"/>
          <w:sz w:val="20"/>
          <w:szCs w:val="20"/>
        </w:rPr>
        <w:t>w. oraz odpowiadająca wszystkim warunkom przedstawionym w niniejszym zapytaniu ofertowym.</w:t>
      </w:r>
    </w:p>
    <w:p w:rsidR="003255A8" w:rsidRPr="00C86661" w:rsidRDefault="003255A8" w:rsidP="00145DC9">
      <w:p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70263F" w:rsidRDefault="00EF58FC" w:rsidP="00145DC9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6B2548">
        <w:rPr>
          <w:rFonts w:ascii="Verdana" w:eastAsia="Times New Roman" w:hAnsi="Verdana"/>
          <w:sz w:val="20"/>
          <w:szCs w:val="20"/>
          <w:lang w:eastAsia="ar-SA"/>
        </w:rPr>
        <w:t xml:space="preserve">Termin wykonania zamówienia: </w:t>
      </w:r>
    </w:p>
    <w:p w:rsidR="003255A8" w:rsidRDefault="003255A8" w:rsidP="003255A8">
      <w:pPr>
        <w:pStyle w:val="Akapitzlist"/>
        <w:suppressAutoHyphens/>
        <w:spacing w:after="0"/>
        <w:jc w:val="both"/>
        <w:rPr>
          <w:rFonts w:ascii="Verdana" w:eastAsia="Times New Roman" w:hAnsi="Verdana"/>
          <w:b/>
          <w:sz w:val="20"/>
          <w:szCs w:val="20"/>
          <w:lang w:eastAsia="ar-SA"/>
        </w:rPr>
      </w:pPr>
      <w:r w:rsidRPr="003255A8">
        <w:rPr>
          <w:rFonts w:ascii="Verdana" w:eastAsia="Times New Roman" w:hAnsi="Verdana"/>
          <w:b/>
          <w:sz w:val="20"/>
          <w:szCs w:val="20"/>
          <w:lang w:eastAsia="ar-SA"/>
        </w:rPr>
        <w:t xml:space="preserve">Od 01.01.2025 do 31.12.2025r. </w:t>
      </w:r>
    </w:p>
    <w:p w:rsidR="003255A8" w:rsidRPr="003255A8" w:rsidRDefault="003255A8" w:rsidP="003255A8">
      <w:pPr>
        <w:pStyle w:val="Akapitzlist"/>
        <w:suppressAutoHyphens/>
        <w:spacing w:after="0"/>
        <w:jc w:val="both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3255A8" w:rsidRPr="003255A8" w:rsidRDefault="003255A8" w:rsidP="003255A8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Pr="003255A8">
        <w:rPr>
          <w:rFonts w:ascii="Verdana" w:eastAsia="Times New Roman" w:hAnsi="Verdana"/>
          <w:sz w:val="20"/>
          <w:szCs w:val="20"/>
          <w:lang w:eastAsia="ar-SA"/>
        </w:rPr>
        <w:t>Ilość godzin:</w:t>
      </w:r>
    </w:p>
    <w:p w:rsidR="0070263F" w:rsidRDefault="006B2548" w:rsidP="003255A8">
      <w:pPr>
        <w:spacing w:after="0"/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Część 1: </w:t>
      </w:r>
      <w:r w:rsidR="00125DDA" w:rsidRPr="006A1D98">
        <w:rPr>
          <w:rFonts w:ascii="Verdana" w:hAnsi="Verdana"/>
          <w:b/>
          <w:sz w:val="20"/>
          <w:szCs w:val="20"/>
        </w:rPr>
        <w:t>16</w:t>
      </w:r>
      <w:r w:rsidR="007468CB" w:rsidRPr="006A1D98">
        <w:rPr>
          <w:rFonts w:ascii="Verdana" w:hAnsi="Verdana"/>
          <w:b/>
          <w:sz w:val="20"/>
          <w:szCs w:val="20"/>
        </w:rPr>
        <w:t xml:space="preserve"> godzin </w:t>
      </w:r>
      <w:r>
        <w:rPr>
          <w:rFonts w:ascii="Verdana" w:hAnsi="Verdana"/>
          <w:b/>
          <w:sz w:val="20"/>
          <w:szCs w:val="20"/>
        </w:rPr>
        <w:t>miesięcznie</w:t>
      </w:r>
    </w:p>
    <w:p w:rsidR="006B2548" w:rsidRDefault="006B2548" w:rsidP="003255A8">
      <w:pPr>
        <w:spacing w:after="0"/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Część 2: 24</w:t>
      </w:r>
      <w:r w:rsidRPr="006A1D98">
        <w:rPr>
          <w:rFonts w:ascii="Verdana" w:hAnsi="Verdana"/>
          <w:b/>
          <w:sz w:val="20"/>
          <w:szCs w:val="20"/>
        </w:rPr>
        <w:t xml:space="preserve"> godzin </w:t>
      </w:r>
      <w:r>
        <w:rPr>
          <w:rFonts w:ascii="Verdana" w:hAnsi="Verdana"/>
          <w:b/>
          <w:sz w:val="20"/>
          <w:szCs w:val="20"/>
        </w:rPr>
        <w:t>miesięcznie</w:t>
      </w:r>
    </w:p>
    <w:p w:rsidR="003255A8" w:rsidRDefault="003255A8" w:rsidP="003255A8">
      <w:pPr>
        <w:spacing w:after="0"/>
        <w:ind w:firstLine="426"/>
        <w:jc w:val="both"/>
        <w:rPr>
          <w:rFonts w:ascii="Verdana" w:hAnsi="Verdana"/>
          <w:b/>
          <w:sz w:val="20"/>
          <w:szCs w:val="20"/>
        </w:rPr>
      </w:pPr>
    </w:p>
    <w:p w:rsidR="00EF58FC" w:rsidRDefault="00EF58FC" w:rsidP="00145DC9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6B2548">
        <w:rPr>
          <w:rFonts w:ascii="Verdana" w:eastAsia="Times New Roman" w:hAnsi="Verdana"/>
          <w:sz w:val="20"/>
          <w:szCs w:val="20"/>
          <w:lang w:eastAsia="ar-SA"/>
        </w:rPr>
        <w:t>Sposób przygotowania oferty oraz miejsce i termin składania ofert</w:t>
      </w:r>
      <w:r w:rsidR="003255A8">
        <w:rPr>
          <w:rFonts w:ascii="Verdana" w:eastAsia="Times New Roman" w:hAnsi="Verdana"/>
          <w:sz w:val="20"/>
          <w:szCs w:val="20"/>
          <w:lang w:eastAsia="ar-SA"/>
        </w:rPr>
        <w:t>:</w:t>
      </w:r>
    </w:p>
    <w:p w:rsidR="003255A8" w:rsidRPr="006B2548" w:rsidRDefault="003255A8" w:rsidP="003255A8">
      <w:pPr>
        <w:pStyle w:val="Akapitzlist"/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3255A8">
        <w:rPr>
          <w:rFonts w:ascii="Verdana" w:eastAsia="Times New Roman" w:hAnsi="Verdana"/>
          <w:sz w:val="20"/>
          <w:szCs w:val="20"/>
          <w:lang w:eastAsia="ar-SA"/>
        </w:rPr>
        <w:t>Wykonawcy mogą składać swoje oferty na jedną lub więc</w:t>
      </w:r>
      <w:r>
        <w:rPr>
          <w:rFonts w:ascii="Verdana" w:eastAsia="Times New Roman" w:hAnsi="Verdana"/>
          <w:sz w:val="20"/>
          <w:szCs w:val="20"/>
          <w:lang w:eastAsia="ar-SA"/>
        </w:rPr>
        <w:t>ej</w:t>
      </w:r>
      <w:r w:rsidRPr="003255A8">
        <w:rPr>
          <w:rFonts w:ascii="Verdana" w:eastAsia="Times New Roman" w:hAnsi="Verdana"/>
          <w:sz w:val="20"/>
          <w:szCs w:val="20"/>
          <w:lang w:eastAsia="ar-SA"/>
        </w:rPr>
        <w:t xml:space="preserve"> części bez ograniczeń.</w:t>
      </w:r>
    </w:p>
    <w:p w:rsidR="00EF58FC" w:rsidRPr="00C86661" w:rsidRDefault="001424D8" w:rsidP="003255A8">
      <w:pPr>
        <w:suppressAutoHyphens/>
        <w:ind w:left="708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C86661">
        <w:rPr>
          <w:rFonts w:ascii="Verdana" w:eastAsia="Times New Roman" w:hAnsi="Verdana"/>
          <w:sz w:val="20"/>
          <w:szCs w:val="20"/>
          <w:lang w:eastAsia="ar-SA"/>
        </w:rPr>
        <w:t>Ofertę (wg</w:t>
      </w:r>
      <w:r w:rsidR="00EF58FC" w:rsidRPr="00C86661">
        <w:rPr>
          <w:rFonts w:ascii="Verdana" w:eastAsia="Times New Roman" w:hAnsi="Verdana"/>
          <w:sz w:val="20"/>
          <w:szCs w:val="20"/>
          <w:lang w:eastAsia="ar-SA"/>
        </w:rPr>
        <w:t xml:space="preserve"> załączonego wzoru) można złożyć w jednej z wybranych form przez Wykonawcę: </w:t>
      </w:r>
    </w:p>
    <w:p w:rsidR="001424D8" w:rsidRPr="00C86661" w:rsidRDefault="001424D8" w:rsidP="00145DC9">
      <w:pPr>
        <w:pStyle w:val="Akapitzlist"/>
        <w:numPr>
          <w:ilvl w:val="0"/>
          <w:numId w:val="3"/>
        </w:numPr>
        <w:suppressAutoHyphens/>
        <w:spacing w:after="0"/>
        <w:ind w:left="851" w:hanging="284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C86661">
        <w:rPr>
          <w:rFonts w:ascii="Verdana" w:eastAsia="Times New Roman" w:hAnsi="Verdana"/>
          <w:sz w:val="20"/>
          <w:szCs w:val="20"/>
          <w:lang w:eastAsia="ar-SA"/>
        </w:rPr>
        <w:t xml:space="preserve">w formie pisemnej osobiście lub pocztą na adres: </w:t>
      </w:r>
      <w:r w:rsidRPr="00C86661">
        <w:rPr>
          <w:rFonts w:ascii="Verdana" w:eastAsia="Times New Roman" w:hAnsi="Verdana"/>
          <w:sz w:val="20"/>
          <w:szCs w:val="20"/>
          <w:lang w:eastAsia="pl-PL"/>
        </w:rPr>
        <w:t>Powiatowe Centrum Pomocy Rodzinie, ul. Sienkiewicza 20b, 46-200 Kluczbork</w:t>
      </w:r>
    </w:p>
    <w:p w:rsidR="001424D8" w:rsidRPr="00C86661" w:rsidRDefault="001424D8" w:rsidP="00145DC9">
      <w:pPr>
        <w:pStyle w:val="Akapitzlist"/>
        <w:suppressAutoHyphens/>
        <w:spacing w:after="0"/>
        <w:ind w:left="1418" w:hanging="567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C86661">
        <w:rPr>
          <w:rFonts w:ascii="Verdana" w:eastAsia="Times New Roman" w:hAnsi="Verdana"/>
          <w:sz w:val="20"/>
          <w:szCs w:val="20"/>
          <w:lang w:eastAsia="pl-PL"/>
        </w:rPr>
        <w:t>lub</w:t>
      </w:r>
    </w:p>
    <w:p w:rsidR="00EF58FC" w:rsidRPr="00C86661" w:rsidRDefault="00EF58FC" w:rsidP="00145DC9">
      <w:pPr>
        <w:pStyle w:val="Akapitzlist"/>
        <w:numPr>
          <w:ilvl w:val="0"/>
          <w:numId w:val="3"/>
        </w:numPr>
        <w:suppressAutoHyphens/>
        <w:spacing w:after="0"/>
        <w:ind w:left="851" w:hanging="284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C86661">
        <w:rPr>
          <w:rFonts w:ascii="Verdana" w:eastAsia="Times New Roman" w:hAnsi="Verdana"/>
          <w:sz w:val="20"/>
          <w:szCs w:val="20"/>
          <w:lang w:eastAsia="ar-SA"/>
        </w:rPr>
        <w:t>w wersji e</w:t>
      </w:r>
      <w:r w:rsidR="00A05354" w:rsidRPr="00C86661">
        <w:rPr>
          <w:rFonts w:ascii="Verdana" w:eastAsia="Times New Roman" w:hAnsi="Verdana"/>
          <w:sz w:val="20"/>
          <w:szCs w:val="20"/>
          <w:lang w:eastAsia="ar-SA"/>
        </w:rPr>
        <w:t xml:space="preserve">lektronicznej na adres e-mail: </w:t>
      </w:r>
      <w:hyperlink r:id="rId8" w:history="1">
        <w:r w:rsidR="006A1D98" w:rsidRPr="00A95A52">
          <w:rPr>
            <w:rStyle w:val="Hipercze"/>
            <w:rFonts w:ascii="Verdana" w:eastAsia="Times New Roman" w:hAnsi="Verdana"/>
            <w:sz w:val="20"/>
            <w:szCs w:val="20"/>
            <w:lang w:eastAsia="ar-SA"/>
          </w:rPr>
          <w:t>zamowienia@pcprkluczbork.pl</w:t>
        </w:r>
      </w:hyperlink>
      <w:r w:rsidR="00D76FA9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</w:p>
    <w:p w:rsidR="00EF58FC" w:rsidRPr="00C86661" w:rsidRDefault="00EF58FC" w:rsidP="00145DC9">
      <w:pPr>
        <w:suppressAutoHyphens/>
        <w:spacing w:after="0"/>
        <w:jc w:val="both"/>
        <w:rPr>
          <w:rFonts w:ascii="Verdana" w:eastAsia="Times New Roman" w:hAnsi="Verdana"/>
          <w:b/>
          <w:sz w:val="20"/>
          <w:szCs w:val="20"/>
          <w:u w:val="single"/>
          <w:lang w:eastAsia="ar-SA"/>
        </w:rPr>
      </w:pPr>
      <w:r w:rsidRPr="00C86661">
        <w:rPr>
          <w:rFonts w:ascii="Verdana" w:eastAsia="Times New Roman" w:hAnsi="Verdana"/>
          <w:sz w:val="20"/>
          <w:szCs w:val="20"/>
          <w:lang w:eastAsia="ar-SA"/>
        </w:rPr>
        <w:t xml:space="preserve">w nieprzekraczalnym terminie: </w:t>
      </w:r>
      <w:r w:rsidRPr="00C86661">
        <w:rPr>
          <w:rFonts w:ascii="Verdana" w:eastAsia="Times New Roman" w:hAnsi="Verdana"/>
          <w:b/>
          <w:sz w:val="20"/>
          <w:szCs w:val="20"/>
          <w:u w:val="single"/>
          <w:lang w:eastAsia="ar-SA"/>
        </w:rPr>
        <w:t>do dnia</w:t>
      </w:r>
      <w:r w:rsidR="00F03601" w:rsidRPr="00C86661">
        <w:rPr>
          <w:rFonts w:ascii="Verdana" w:eastAsia="Times New Roman" w:hAnsi="Verdana"/>
          <w:b/>
          <w:sz w:val="20"/>
          <w:szCs w:val="20"/>
          <w:u w:val="single"/>
          <w:lang w:eastAsia="ar-SA"/>
        </w:rPr>
        <w:t xml:space="preserve"> </w:t>
      </w:r>
      <w:r w:rsidR="008B1E3B">
        <w:rPr>
          <w:rFonts w:ascii="Verdana" w:eastAsia="Times New Roman" w:hAnsi="Verdana"/>
          <w:b/>
          <w:sz w:val="20"/>
          <w:szCs w:val="20"/>
          <w:u w:val="single"/>
          <w:lang w:eastAsia="ar-SA"/>
        </w:rPr>
        <w:t>21</w:t>
      </w:r>
      <w:bookmarkStart w:id="0" w:name="_GoBack"/>
      <w:bookmarkEnd w:id="0"/>
      <w:r w:rsidR="00EC1DCA" w:rsidRPr="00C86661">
        <w:rPr>
          <w:rFonts w:ascii="Verdana" w:eastAsia="Times New Roman" w:hAnsi="Verdana"/>
          <w:b/>
          <w:sz w:val="20"/>
          <w:szCs w:val="20"/>
          <w:u w:val="single"/>
          <w:lang w:eastAsia="ar-SA"/>
        </w:rPr>
        <w:t>.</w:t>
      </w:r>
      <w:r w:rsidR="006A1D98">
        <w:rPr>
          <w:rFonts w:ascii="Verdana" w:eastAsia="Times New Roman" w:hAnsi="Verdana"/>
          <w:b/>
          <w:sz w:val="20"/>
          <w:szCs w:val="20"/>
          <w:u w:val="single"/>
          <w:lang w:eastAsia="ar-SA"/>
        </w:rPr>
        <w:t>1</w:t>
      </w:r>
      <w:r w:rsidR="00C86661" w:rsidRPr="00C86661">
        <w:rPr>
          <w:rFonts w:ascii="Verdana" w:eastAsia="Times New Roman" w:hAnsi="Verdana"/>
          <w:b/>
          <w:sz w:val="20"/>
          <w:szCs w:val="20"/>
          <w:u w:val="single"/>
          <w:lang w:eastAsia="ar-SA"/>
        </w:rPr>
        <w:t>0.2024</w:t>
      </w:r>
      <w:r w:rsidR="009274ED" w:rsidRPr="00C86661">
        <w:rPr>
          <w:rFonts w:ascii="Verdana" w:eastAsia="Times New Roman" w:hAnsi="Verdana"/>
          <w:b/>
          <w:sz w:val="20"/>
          <w:szCs w:val="20"/>
          <w:u w:val="single"/>
          <w:lang w:eastAsia="ar-SA"/>
        </w:rPr>
        <w:t xml:space="preserve">r. </w:t>
      </w:r>
      <w:r w:rsidRPr="00C86661">
        <w:rPr>
          <w:rFonts w:ascii="Verdana" w:eastAsia="Times New Roman" w:hAnsi="Verdana"/>
          <w:b/>
          <w:sz w:val="20"/>
          <w:szCs w:val="20"/>
          <w:u w:val="single"/>
          <w:lang w:eastAsia="ar-SA"/>
        </w:rPr>
        <w:t xml:space="preserve">do godziny </w:t>
      </w:r>
      <w:r w:rsidR="00BD7726" w:rsidRPr="00C86661">
        <w:rPr>
          <w:rFonts w:ascii="Verdana" w:eastAsia="Times New Roman" w:hAnsi="Verdana"/>
          <w:b/>
          <w:sz w:val="20"/>
          <w:szCs w:val="20"/>
          <w:u w:val="single"/>
          <w:lang w:eastAsia="ar-SA"/>
        </w:rPr>
        <w:t>1</w:t>
      </w:r>
      <w:r w:rsidR="00132207">
        <w:rPr>
          <w:rFonts w:ascii="Verdana" w:eastAsia="Times New Roman" w:hAnsi="Verdana"/>
          <w:b/>
          <w:sz w:val="20"/>
          <w:szCs w:val="20"/>
          <w:u w:val="single"/>
          <w:lang w:eastAsia="ar-SA"/>
        </w:rPr>
        <w:t>3</w:t>
      </w:r>
      <w:r w:rsidR="00A05354" w:rsidRPr="00C86661">
        <w:rPr>
          <w:rFonts w:ascii="Verdana" w:eastAsia="Times New Roman" w:hAnsi="Verdana"/>
          <w:b/>
          <w:sz w:val="20"/>
          <w:szCs w:val="20"/>
          <w:u w:val="single"/>
          <w:lang w:eastAsia="ar-SA"/>
        </w:rPr>
        <w:t>:00</w:t>
      </w:r>
    </w:p>
    <w:p w:rsidR="001424D8" w:rsidRPr="00C86661" w:rsidRDefault="001424D8" w:rsidP="00145DC9">
      <w:pPr>
        <w:suppressAutoHyphens/>
        <w:spacing w:after="0"/>
        <w:ind w:firstLine="426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EF58FC" w:rsidRPr="00145DC9" w:rsidRDefault="00EF58FC" w:rsidP="00145DC9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145DC9">
        <w:rPr>
          <w:rFonts w:ascii="Verdana" w:eastAsia="Times New Roman" w:hAnsi="Verdana"/>
          <w:sz w:val="20"/>
          <w:szCs w:val="20"/>
          <w:lang w:eastAsia="ar-SA"/>
        </w:rPr>
        <w:t>Złożona oferta przez Wykonawcę stanowić będzie oświadczenie woli do wykonania przedmiotowego zamówienia na warunkach w niej zawartych.</w:t>
      </w:r>
    </w:p>
    <w:p w:rsidR="00C679E5" w:rsidRPr="00145DC9" w:rsidRDefault="00C679E5" w:rsidP="00145DC9">
      <w:pPr>
        <w:pStyle w:val="Akapitzlist"/>
        <w:numPr>
          <w:ilvl w:val="0"/>
          <w:numId w:val="8"/>
        </w:numPr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145DC9">
        <w:rPr>
          <w:rFonts w:ascii="Verdana" w:eastAsia="Times New Roman" w:hAnsi="Verdana"/>
          <w:sz w:val="20"/>
          <w:szCs w:val="20"/>
          <w:lang w:eastAsia="ar-SA"/>
        </w:rPr>
        <w:t xml:space="preserve">Przedstawiona oferta Wykonawcy może stanowić podstawę do udzielenia zamówienia Wykonawcy, który przedstawi najkorzystniejszą ofertę. </w:t>
      </w:r>
    </w:p>
    <w:p w:rsidR="00CC4677" w:rsidRPr="00145DC9" w:rsidRDefault="004F23B6" w:rsidP="00145DC9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145DC9">
        <w:rPr>
          <w:rFonts w:ascii="Verdana" w:eastAsia="Times New Roman" w:hAnsi="Verdana"/>
          <w:sz w:val="20"/>
          <w:szCs w:val="20"/>
          <w:lang w:eastAsia="ar-SA"/>
        </w:rPr>
        <w:t>W przypadku gdy wartości przedmiotowego zamówienia spowoduje konieczność zastosowania przez Zamawiającego ustawy Prawo zamówień publicznych, Wykonawcy którzy złożą swoją ofertę w wyniku niniejszego zapytania ofertowego, zostaną powiad</w:t>
      </w:r>
      <w:r w:rsidR="00CC4677" w:rsidRPr="00145DC9">
        <w:rPr>
          <w:rFonts w:ascii="Verdana" w:eastAsia="Times New Roman" w:hAnsi="Verdana"/>
          <w:sz w:val="20"/>
          <w:szCs w:val="20"/>
          <w:lang w:eastAsia="ar-SA"/>
        </w:rPr>
        <w:t xml:space="preserve">omieni o wszczęciu postępowania. </w:t>
      </w:r>
    </w:p>
    <w:p w:rsidR="00C679E5" w:rsidRPr="00145DC9" w:rsidRDefault="00F14D54" w:rsidP="00145DC9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145DC9">
        <w:rPr>
          <w:rFonts w:ascii="Verdana" w:eastAsia="Times New Roman" w:hAnsi="Verdana"/>
          <w:sz w:val="20"/>
          <w:szCs w:val="20"/>
          <w:lang w:eastAsia="ar-SA"/>
        </w:rPr>
        <w:t>Zamawiający</w:t>
      </w:r>
      <w:r w:rsidR="00C679E5" w:rsidRPr="00145DC9">
        <w:rPr>
          <w:rFonts w:ascii="Verdana" w:eastAsia="Times New Roman" w:hAnsi="Verdana"/>
          <w:sz w:val="20"/>
          <w:szCs w:val="20"/>
          <w:lang w:eastAsia="ar-SA"/>
        </w:rPr>
        <w:t xml:space="preserve"> zastrzega sobie prawo do nie udzielania zamówienia publicznego </w:t>
      </w:r>
      <w:r w:rsidR="006A1D98" w:rsidRPr="00145DC9">
        <w:rPr>
          <w:rFonts w:ascii="Verdana" w:eastAsia="Times New Roman" w:hAnsi="Verdana"/>
          <w:sz w:val="20"/>
          <w:szCs w:val="20"/>
          <w:lang w:eastAsia="ar-SA"/>
        </w:rPr>
        <w:br/>
      </w:r>
      <w:r w:rsidR="00C679E5" w:rsidRPr="00145DC9">
        <w:rPr>
          <w:rFonts w:ascii="Verdana" w:eastAsia="Times New Roman" w:hAnsi="Verdana"/>
          <w:sz w:val="20"/>
          <w:szCs w:val="20"/>
          <w:lang w:eastAsia="ar-SA"/>
        </w:rPr>
        <w:t xml:space="preserve">w przypadku gdy oferty będą przewyższać możliwości finansowe </w:t>
      </w:r>
      <w:proofErr w:type="spellStart"/>
      <w:r w:rsidR="00C679E5" w:rsidRPr="00145DC9">
        <w:rPr>
          <w:rFonts w:ascii="Verdana" w:eastAsia="Times New Roman" w:hAnsi="Verdana"/>
          <w:sz w:val="20"/>
          <w:szCs w:val="20"/>
          <w:lang w:eastAsia="ar-SA"/>
        </w:rPr>
        <w:t>Zamawaijącego</w:t>
      </w:r>
      <w:proofErr w:type="spellEnd"/>
      <w:r w:rsidR="00C679E5" w:rsidRPr="00145DC9">
        <w:rPr>
          <w:rFonts w:ascii="Verdana" w:eastAsia="Times New Roman" w:hAnsi="Verdana"/>
          <w:sz w:val="20"/>
          <w:szCs w:val="20"/>
          <w:lang w:eastAsia="ar-SA"/>
        </w:rPr>
        <w:t xml:space="preserve">. </w:t>
      </w:r>
    </w:p>
    <w:p w:rsidR="00C679E5" w:rsidRPr="00145DC9" w:rsidRDefault="00F14D54" w:rsidP="00145DC9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145DC9">
        <w:rPr>
          <w:rFonts w:ascii="Verdana" w:eastAsia="Times New Roman" w:hAnsi="Verdana"/>
          <w:sz w:val="20"/>
          <w:szCs w:val="20"/>
          <w:lang w:eastAsia="ar-SA"/>
        </w:rPr>
        <w:t>Zamawiający</w:t>
      </w:r>
      <w:r w:rsidR="00C679E5" w:rsidRPr="00145DC9">
        <w:rPr>
          <w:rFonts w:ascii="Verdana" w:eastAsia="Times New Roman" w:hAnsi="Verdana"/>
          <w:sz w:val="20"/>
          <w:szCs w:val="20"/>
          <w:lang w:eastAsia="ar-SA"/>
        </w:rPr>
        <w:t xml:space="preserve"> zastrzega sobie prawo do realizacji części zamówienia.</w:t>
      </w:r>
    </w:p>
    <w:p w:rsidR="000D4828" w:rsidRPr="00145DC9" w:rsidRDefault="000D4828" w:rsidP="00145DC9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proofErr w:type="spellStart"/>
      <w:r w:rsidRPr="00145DC9">
        <w:rPr>
          <w:rFonts w:ascii="Verdana" w:eastAsia="Times New Roman" w:hAnsi="Verdana"/>
          <w:sz w:val="20"/>
          <w:szCs w:val="20"/>
          <w:lang w:eastAsia="ar-SA"/>
        </w:rPr>
        <w:t>Zamawiajacy</w:t>
      </w:r>
      <w:proofErr w:type="spellEnd"/>
      <w:r w:rsidRPr="00145DC9">
        <w:rPr>
          <w:rFonts w:ascii="Verdana" w:eastAsia="Times New Roman" w:hAnsi="Verdana"/>
          <w:sz w:val="20"/>
          <w:szCs w:val="20"/>
          <w:lang w:eastAsia="ar-SA"/>
        </w:rPr>
        <w:t xml:space="preserve"> zastrzega </w:t>
      </w:r>
      <w:proofErr w:type="spellStart"/>
      <w:r w:rsidRPr="00145DC9">
        <w:rPr>
          <w:rFonts w:ascii="Verdana" w:eastAsia="Times New Roman" w:hAnsi="Verdana"/>
          <w:sz w:val="20"/>
          <w:szCs w:val="20"/>
          <w:lang w:eastAsia="ar-SA"/>
        </w:rPr>
        <w:t>soboie</w:t>
      </w:r>
      <w:proofErr w:type="spellEnd"/>
      <w:r w:rsidRPr="00145DC9">
        <w:rPr>
          <w:rFonts w:ascii="Verdana" w:eastAsia="Times New Roman" w:hAnsi="Verdana"/>
          <w:sz w:val="20"/>
          <w:szCs w:val="20"/>
          <w:lang w:eastAsia="ar-SA"/>
        </w:rPr>
        <w:t xml:space="preserve"> prawo prowadzenie negocjacji.</w:t>
      </w:r>
    </w:p>
    <w:p w:rsidR="004F23B6" w:rsidRPr="00C86661" w:rsidRDefault="004F23B6" w:rsidP="00145DC9">
      <w:pPr>
        <w:suppressAutoHyphens/>
        <w:spacing w:after="0"/>
        <w:jc w:val="both"/>
        <w:rPr>
          <w:rFonts w:ascii="Verdana" w:eastAsia="Times New Roman" w:hAnsi="Verdana"/>
          <w:b/>
          <w:color w:val="00B0F0"/>
          <w:sz w:val="20"/>
          <w:szCs w:val="20"/>
          <w:lang w:eastAsia="ar-SA"/>
        </w:rPr>
      </w:pPr>
    </w:p>
    <w:p w:rsidR="004F23B6" w:rsidRPr="00C86661" w:rsidRDefault="004F23B6" w:rsidP="00C86661">
      <w:pPr>
        <w:suppressAutoHyphens/>
        <w:spacing w:after="0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145DC9" w:rsidRDefault="005F5B04" w:rsidP="00C86661">
      <w:pPr>
        <w:suppressAutoHyphens/>
        <w:spacing w:after="0"/>
        <w:ind w:firstLine="4536"/>
        <w:rPr>
          <w:rFonts w:ascii="Verdana" w:eastAsia="Times New Roman" w:hAnsi="Verdana"/>
          <w:b/>
          <w:sz w:val="20"/>
          <w:szCs w:val="20"/>
          <w:lang w:eastAsia="ar-SA"/>
        </w:rPr>
      </w:pPr>
      <w:r w:rsidRPr="00C86661">
        <w:rPr>
          <w:rFonts w:ascii="Verdana" w:eastAsia="Times New Roman" w:hAnsi="Verdana"/>
          <w:b/>
          <w:sz w:val="20"/>
          <w:szCs w:val="20"/>
          <w:lang w:eastAsia="ar-SA"/>
        </w:rPr>
        <w:t>DYREKTOR POWIATOWEGO</w:t>
      </w:r>
    </w:p>
    <w:p w:rsidR="00145DC9" w:rsidRDefault="005F5B04" w:rsidP="00145DC9">
      <w:pPr>
        <w:suppressAutoHyphens/>
        <w:spacing w:after="0"/>
        <w:ind w:firstLine="4536"/>
        <w:rPr>
          <w:rFonts w:ascii="Verdana" w:eastAsia="Times New Roman" w:hAnsi="Verdana"/>
          <w:b/>
          <w:sz w:val="20"/>
          <w:szCs w:val="20"/>
          <w:lang w:eastAsia="ar-SA"/>
        </w:rPr>
      </w:pPr>
      <w:r w:rsidRPr="00C86661">
        <w:rPr>
          <w:rFonts w:ascii="Verdana" w:eastAsia="Times New Roman" w:hAnsi="Verdana"/>
          <w:b/>
          <w:sz w:val="20"/>
          <w:szCs w:val="20"/>
          <w:lang w:eastAsia="ar-SA"/>
        </w:rPr>
        <w:t xml:space="preserve">CENTRUM POMOCY RODZINIE </w:t>
      </w:r>
    </w:p>
    <w:p w:rsidR="005F5B04" w:rsidRPr="00C86661" w:rsidRDefault="005F5B04" w:rsidP="00C86661">
      <w:pPr>
        <w:suppressAutoHyphens/>
        <w:spacing w:after="0"/>
        <w:ind w:firstLine="4536"/>
        <w:rPr>
          <w:rFonts w:ascii="Verdana" w:eastAsia="Times New Roman" w:hAnsi="Verdana"/>
          <w:b/>
          <w:sz w:val="20"/>
          <w:szCs w:val="20"/>
          <w:lang w:eastAsia="ar-SA"/>
        </w:rPr>
      </w:pPr>
      <w:r w:rsidRPr="00C86661">
        <w:rPr>
          <w:rFonts w:ascii="Verdana" w:eastAsia="Times New Roman" w:hAnsi="Verdana"/>
          <w:b/>
          <w:sz w:val="20"/>
          <w:szCs w:val="20"/>
          <w:lang w:eastAsia="ar-SA"/>
        </w:rPr>
        <w:t>W KLUCZBORKU</w:t>
      </w:r>
      <w:r w:rsidRPr="00C86661">
        <w:rPr>
          <w:rFonts w:ascii="Verdana" w:eastAsia="Times New Roman" w:hAnsi="Verdana"/>
          <w:b/>
          <w:sz w:val="20"/>
          <w:szCs w:val="20"/>
          <w:lang w:eastAsia="ar-SA"/>
        </w:rPr>
        <w:tab/>
      </w:r>
      <w:r w:rsidRPr="00C86661">
        <w:rPr>
          <w:rFonts w:ascii="Verdana" w:eastAsia="Times New Roman" w:hAnsi="Verdana"/>
          <w:b/>
          <w:sz w:val="20"/>
          <w:szCs w:val="20"/>
          <w:lang w:eastAsia="ar-SA"/>
        </w:rPr>
        <w:tab/>
      </w:r>
    </w:p>
    <w:p w:rsidR="005F5B04" w:rsidRPr="00C86661" w:rsidRDefault="005F5B04" w:rsidP="00C86661">
      <w:pPr>
        <w:suppressAutoHyphens/>
        <w:spacing w:after="0"/>
        <w:ind w:firstLine="4536"/>
        <w:rPr>
          <w:rFonts w:ascii="Verdana" w:eastAsia="Times New Roman" w:hAnsi="Verdana"/>
          <w:b/>
          <w:sz w:val="20"/>
          <w:szCs w:val="20"/>
          <w:lang w:eastAsia="ar-SA"/>
        </w:rPr>
      </w:pPr>
      <w:r w:rsidRPr="00C86661">
        <w:rPr>
          <w:rFonts w:ascii="Verdana" w:eastAsia="Times New Roman" w:hAnsi="Verdana"/>
          <w:b/>
          <w:sz w:val="20"/>
          <w:szCs w:val="20"/>
          <w:lang w:eastAsia="ar-SA"/>
        </w:rPr>
        <w:t xml:space="preserve">IWONA RUDNICKA – HRYNYSZYN </w:t>
      </w:r>
      <w:r w:rsidRPr="00C86661">
        <w:rPr>
          <w:rFonts w:ascii="Verdana" w:eastAsia="Times New Roman" w:hAnsi="Verdana"/>
          <w:b/>
          <w:sz w:val="20"/>
          <w:szCs w:val="20"/>
          <w:lang w:eastAsia="ar-SA"/>
        </w:rPr>
        <w:tab/>
      </w:r>
    </w:p>
    <w:p w:rsidR="004F23B6" w:rsidRPr="00C86661" w:rsidRDefault="004F23B6" w:rsidP="00C86661">
      <w:pPr>
        <w:suppressAutoHyphens/>
        <w:spacing w:after="0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5805C9" w:rsidRPr="00C86661" w:rsidRDefault="005805C9" w:rsidP="00C86661">
      <w:pPr>
        <w:suppressAutoHyphens/>
        <w:spacing w:after="0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5805C9" w:rsidRPr="00C86661" w:rsidRDefault="005805C9" w:rsidP="00C86661">
      <w:pPr>
        <w:suppressAutoHyphens/>
        <w:spacing w:after="0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5805C9" w:rsidRPr="00C86661" w:rsidRDefault="005805C9" w:rsidP="00C86661">
      <w:pPr>
        <w:suppressAutoHyphens/>
        <w:spacing w:after="0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964BF9" w:rsidRPr="00C86661" w:rsidRDefault="00EF58FC" w:rsidP="00C86661">
      <w:pPr>
        <w:suppressAutoHyphens/>
        <w:spacing w:after="0"/>
        <w:rPr>
          <w:rFonts w:ascii="Verdana" w:eastAsia="Times New Roman" w:hAnsi="Verdana"/>
          <w:sz w:val="20"/>
          <w:szCs w:val="20"/>
          <w:lang w:eastAsia="ar-SA"/>
        </w:rPr>
      </w:pPr>
      <w:r w:rsidRPr="00C86661">
        <w:rPr>
          <w:rFonts w:ascii="Verdana" w:eastAsia="Times New Roman" w:hAnsi="Verdana"/>
          <w:b/>
          <w:sz w:val="20"/>
          <w:szCs w:val="20"/>
          <w:lang w:eastAsia="ar-SA"/>
        </w:rPr>
        <w:t>W załączeniu</w:t>
      </w:r>
      <w:r w:rsidRPr="00C86661">
        <w:rPr>
          <w:rFonts w:ascii="Verdana" w:eastAsia="Times New Roman" w:hAnsi="Verdana"/>
          <w:sz w:val="20"/>
          <w:szCs w:val="20"/>
          <w:lang w:eastAsia="ar-SA"/>
        </w:rPr>
        <w:t>:</w:t>
      </w:r>
    </w:p>
    <w:p w:rsidR="00620CB9" w:rsidRPr="00C86661" w:rsidRDefault="00145DC9" w:rsidP="00C86661">
      <w:pPr>
        <w:suppressAutoHyphens/>
        <w:spacing w:after="0"/>
        <w:rPr>
          <w:rFonts w:ascii="Verdana" w:eastAsia="Times New Roman" w:hAnsi="Verdana"/>
          <w:sz w:val="20"/>
          <w:szCs w:val="20"/>
          <w:lang w:eastAsia="ar-SA"/>
        </w:rPr>
      </w:pPr>
      <w:r>
        <w:rPr>
          <w:rFonts w:ascii="Verdana" w:eastAsia="Times New Roman" w:hAnsi="Verdana"/>
          <w:sz w:val="20"/>
          <w:szCs w:val="20"/>
          <w:lang w:eastAsia="ar-SA"/>
        </w:rPr>
        <w:t>1</w:t>
      </w:r>
      <w:r w:rsidR="000D754A" w:rsidRPr="00C86661">
        <w:rPr>
          <w:rFonts w:ascii="Verdana" w:eastAsia="Times New Roman" w:hAnsi="Verdana"/>
          <w:sz w:val="20"/>
          <w:szCs w:val="20"/>
          <w:lang w:eastAsia="ar-SA"/>
        </w:rPr>
        <w:t xml:space="preserve">. </w:t>
      </w:r>
      <w:r w:rsidR="00EF58FC" w:rsidRPr="00C86661">
        <w:rPr>
          <w:rFonts w:ascii="Verdana" w:eastAsia="Times New Roman" w:hAnsi="Verdana"/>
          <w:sz w:val="20"/>
          <w:szCs w:val="20"/>
          <w:lang w:eastAsia="ar-SA"/>
        </w:rPr>
        <w:t>Wzór oferty</w:t>
      </w:r>
    </w:p>
    <w:p w:rsidR="00EF58FC" w:rsidRPr="00C86661" w:rsidRDefault="00EF58FC" w:rsidP="00C86661">
      <w:pPr>
        <w:spacing w:after="0"/>
        <w:rPr>
          <w:rFonts w:ascii="Verdana" w:eastAsia="Times New Roman" w:hAnsi="Verdana"/>
          <w:sz w:val="20"/>
          <w:szCs w:val="20"/>
          <w:lang w:eastAsia="ar-SA"/>
        </w:rPr>
      </w:pPr>
    </w:p>
    <w:sectPr w:rsidR="00EF58FC" w:rsidRPr="00C86661" w:rsidSect="003255A8">
      <w:headerReference w:type="default" r:id="rId9"/>
      <w:footerReference w:type="default" r:id="rId10"/>
      <w:pgSz w:w="11906" w:h="16838"/>
      <w:pgMar w:top="1021" w:right="1418" w:bottom="102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A4A" w:rsidRDefault="00BE2A4A" w:rsidP="00495A97">
      <w:pPr>
        <w:spacing w:after="0" w:line="240" w:lineRule="auto"/>
      </w:pPr>
      <w:r>
        <w:separator/>
      </w:r>
    </w:p>
  </w:endnote>
  <w:endnote w:type="continuationSeparator" w:id="0">
    <w:p w:rsidR="00BE2A4A" w:rsidRDefault="00BE2A4A" w:rsidP="0049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782553"/>
      <w:docPartObj>
        <w:docPartGallery w:val="Page Numbers (Bottom of Page)"/>
        <w:docPartUnique/>
      </w:docPartObj>
    </w:sdtPr>
    <w:sdtEndPr/>
    <w:sdtContent>
      <w:p w:rsidR="00EC1DCA" w:rsidRDefault="00A127C5">
        <w:pPr>
          <w:pStyle w:val="Stopka"/>
          <w:jc w:val="right"/>
        </w:pPr>
        <w:r>
          <w:fldChar w:fldCharType="begin"/>
        </w:r>
        <w:r w:rsidR="00EC1DCA">
          <w:instrText>PAGE   \* MERGEFORMAT</w:instrText>
        </w:r>
        <w:r>
          <w:fldChar w:fldCharType="separate"/>
        </w:r>
        <w:r w:rsidR="008B1E3B">
          <w:rPr>
            <w:noProof/>
          </w:rPr>
          <w:t>2</w:t>
        </w:r>
        <w:r>
          <w:fldChar w:fldCharType="end"/>
        </w:r>
      </w:p>
    </w:sdtContent>
  </w:sdt>
  <w:p w:rsidR="00EC1DCA" w:rsidRDefault="00EC1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A4A" w:rsidRDefault="00BE2A4A" w:rsidP="00495A97">
      <w:pPr>
        <w:spacing w:after="0" w:line="240" w:lineRule="auto"/>
      </w:pPr>
      <w:r>
        <w:separator/>
      </w:r>
    </w:p>
  </w:footnote>
  <w:footnote w:type="continuationSeparator" w:id="0">
    <w:p w:rsidR="00BE2A4A" w:rsidRDefault="00BE2A4A" w:rsidP="0049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F7" w:rsidRDefault="003255A8">
    <w:pPr>
      <w:pStyle w:val="Nagwek"/>
    </w:pPr>
    <w:r>
      <w:rPr>
        <w:noProof/>
        <w:lang w:eastAsia="pl-PL"/>
      </w:rPr>
      <w:drawing>
        <wp:inline distT="0" distB="0" distL="0" distR="0" wp14:anchorId="03AA691A" wp14:editId="3B8EAF3C">
          <wp:extent cx="5759450" cy="1071644"/>
          <wp:effectExtent l="0" t="0" r="0" b="0"/>
          <wp:docPr id="3" name="Obraz 3" descr="nagłówek_pisma_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pisma_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71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2FF7">
      <w:tab/>
    </w:r>
  </w:p>
  <w:p w:rsidR="00AB2FF7" w:rsidRDefault="00AB2F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A78A9E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468"/>
        </w:tabs>
        <w:ind w:left="468" w:hanging="420"/>
      </w:pPr>
    </w:lvl>
    <w:lvl w:ilvl="2">
      <w:start w:val="1"/>
      <w:numFmt w:val="decimal"/>
      <w:lvlText w:val="%1.%2.%3."/>
      <w:lvlJc w:val="left"/>
      <w:pPr>
        <w:tabs>
          <w:tab w:val="num" w:pos="816"/>
        </w:tabs>
        <w:ind w:left="816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720"/>
      </w:pPr>
    </w:lvl>
    <w:lvl w:ilvl="4">
      <w:start w:val="1"/>
      <w:numFmt w:val="decimal"/>
      <w:lvlText w:val="%1.%2.%3.%4.%5."/>
      <w:lvlJc w:val="left"/>
      <w:pPr>
        <w:tabs>
          <w:tab w:val="num" w:pos="1272"/>
        </w:tabs>
        <w:ind w:left="1272" w:hanging="1080"/>
      </w:pPr>
    </w:lvl>
    <w:lvl w:ilvl="5">
      <w:start w:val="1"/>
      <w:numFmt w:val="decimal"/>
      <w:lvlText w:val="%1.%2.%3.%4.%5.%6."/>
      <w:lvlJc w:val="left"/>
      <w:pPr>
        <w:tabs>
          <w:tab w:val="num" w:pos="1320"/>
        </w:tabs>
        <w:ind w:left="13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8"/>
        </w:tabs>
        <w:ind w:left="17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76"/>
        </w:tabs>
        <w:ind w:left="17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84"/>
        </w:tabs>
        <w:ind w:left="2184" w:hanging="180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5"/>
    <w:multiLevelType w:val="multilevel"/>
    <w:tmpl w:val="07E2E86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6AA59F9"/>
    <w:multiLevelType w:val="hybridMultilevel"/>
    <w:tmpl w:val="E3EC5672"/>
    <w:lvl w:ilvl="0" w:tplc="80D621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C654C"/>
    <w:multiLevelType w:val="hybridMultilevel"/>
    <w:tmpl w:val="E0F49ED2"/>
    <w:lvl w:ilvl="0" w:tplc="B48CF1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6696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C55FF"/>
    <w:multiLevelType w:val="hybridMultilevel"/>
    <w:tmpl w:val="E0BC2F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021FF8"/>
    <w:multiLevelType w:val="hybridMultilevel"/>
    <w:tmpl w:val="89EE0DBC"/>
    <w:lvl w:ilvl="0" w:tplc="FBF21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11685"/>
    <w:multiLevelType w:val="hybridMultilevel"/>
    <w:tmpl w:val="A210DD40"/>
    <w:lvl w:ilvl="0" w:tplc="784C8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22768"/>
    <w:multiLevelType w:val="hybridMultilevel"/>
    <w:tmpl w:val="1A184BFC"/>
    <w:lvl w:ilvl="0" w:tplc="613A818C">
      <w:start w:val="1"/>
      <w:numFmt w:val="decimal"/>
      <w:pStyle w:val="Bartek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86109"/>
    <w:multiLevelType w:val="hybridMultilevel"/>
    <w:tmpl w:val="BACA7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02147"/>
    <w:multiLevelType w:val="hybridMultilevel"/>
    <w:tmpl w:val="AC9AFB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C1"/>
    <w:rsid w:val="0004410E"/>
    <w:rsid w:val="00057D40"/>
    <w:rsid w:val="00066DC3"/>
    <w:rsid w:val="0007562C"/>
    <w:rsid w:val="000809EB"/>
    <w:rsid w:val="00090B56"/>
    <w:rsid w:val="000A7AAA"/>
    <w:rsid w:val="000B4DF3"/>
    <w:rsid w:val="000C2DC3"/>
    <w:rsid w:val="000D4828"/>
    <w:rsid w:val="000D754A"/>
    <w:rsid w:val="000D7B50"/>
    <w:rsid w:val="000E1AC4"/>
    <w:rsid w:val="000F361C"/>
    <w:rsid w:val="0010412F"/>
    <w:rsid w:val="00117925"/>
    <w:rsid w:val="00125414"/>
    <w:rsid w:val="00125DDA"/>
    <w:rsid w:val="00132207"/>
    <w:rsid w:val="00137723"/>
    <w:rsid w:val="001424D8"/>
    <w:rsid w:val="00145DC9"/>
    <w:rsid w:val="00147859"/>
    <w:rsid w:val="00161E33"/>
    <w:rsid w:val="001643E0"/>
    <w:rsid w:val="0016683F"/>
    <w:rsid w:val="00171F25"/>
    <w:rsid w:val="00183154"/>
    <w:rsid w:val="001B334A"/>
    <w:rsid w:val="001B7DA6"/>
    <w:rsid w:val="001F7B7E"/>
    <w:rsid w:val="00200288"/>
    <w:rsid w:val="00200815"/>
    <w:rsid w:val="0021176B"/>
    <w:rsid w:val="00217A34"/>
    <w:rsid w:val="00254EF0"/>
    <w:rsid w:val="00263892"/>
    <w:rsid w:val="00266705"/>
    <w:rsid w:val="0027247F"/>
    <w:rsid w:val="00290F2D"/>
    <w:rsid w:val="00297BB1"/>
    <w:rsid w:val="002A2792"/>
    <w:rsid w:val="002B4362"/>
    <w:rsid w:val="002B7E79"/>
    <w:rsid w:val="002C43A5"/>
    <w:rsid w:val="002D0F62"/>
    <w:rsid w:val="002D4DEC"/>
    <w:rsid w:val="002D54A9"/>
    <w:rsid w:val="002E2EAD"/>
    <w:rsid w:val="002E4883"/>
    <w:rsid w:val="002E5CC1"/>
    <w:rsid w:val="002F1765"/>
    <w:rsid w:val="00311482"/>
    <w:rsid w:val="003154EB"/>
    <w:rsid w:val="003211DB"/>
    <w:rsid w:val="003255A8"/>
    <w:rsid w:val="0033136A"/>
    <w:rsid w:val="00340FD4"/>
    <w:rsid w:val="00344ED7"/>
    <w:rsid w:val="0035290E"/>
    <w:rsid w:val="00361BB8"/>
    <w:rsid w:val="00363EE9"/>
    <w:rsid w:val="00376C89"/>
    <w:rsid w:val="003923A5"/>
    <w:rsid w:val="003A59B4"/>
    <w:rsid w:val="003C325E"/>
    <w:rsid w:val="003C55F5"/>
    <w:rsid w:val="003E03F2"/>
    <w:rsid w:val="003E0F6E"/>
    <w:rsid w:val="003F00DF"/>
    <w:rsid w:val="003F07F1"/>
    <w:rsid w:val="003F7463"/>
    <w:rsid w:val="00407762"/>
    <w:rsid w:val="00413248"/>
    <w:rsid w:val="004175ED"/>
    <w:rsid w:val="0042218C"/>
    <w:rsid w:val="00430E18"/>
    <w:rsid w:val="00434D96"/>
    <w:rsid w:val="004436E1"/>
    <w:rsid w:val="00444492"/>
    <w:rsid w:val="00446FC3"/>
    <w:rsid w:val="00457513"/>
    <w:rsid w:val="00460C98"/>
    <w:rsid w:val="00463EA5"/>
    <w:rsid w:val="0046646B"/>
    <w:rsid w:val="00475E43"/>
    <w:rsid w:val="004909BB"/>
    <w:rsid w:val="0049268A"/>
    <w:rsid w:val="00495A97"/>
    <w:rsid w:val="004B247F"/>
    <w:rsid w:val="004C75A5"/>
    <w:rsid w:val="004D2892"/>
    <w:rsid w:val="004D5064"/>
    <w:rsid w:val="004E526B"/>
    <w:rsid w:val="004F23B6"/>
    <w:rsid w:val="004F7DCE"/>
    <w:rsid w:val="0052285C"/>
    <w:rsid w:val="005232F7"/>
    <w:rsid w:val="00540FEB"/>
    <w:rsid w:val="00562770"/>
    <w:rsid w:val="00566C72"/>
    <w:rsid w:val="00573AAD"/>
    <w:rsid w:val="00574E2D"/>
    <w:rsid w:val="0057605A"/>
    <w:rsid w:val="005760E6"/>
    <w:rsid w:val="00576868"/>
    <w:rsid w:val="005805C9"/>
    <w:rsid w:val="005B104B"/>
    <w:rsid w:val="005B1103"/>
    <w:rsid w:val="005C0F98"/>
    <w:rsid w:val="005D4B85"/>
    <w:rsid w:val="005F5B04"/>
    <w:rsid w:val="005F5D6E"/>
    <w:rsid w:val="00620CB9"/>
    <w:rsid w:val="00640526"/>
    <w:rsid w:val="006479F1"/>
    <w:rsid w:val="00651347"/>
    <w:rsid w:val="00655D33"/>
    <w:rsid w:val="00661EC9"/>
    <w:rsid w:val="00662BBB"/>
    <w:rsid w:val="006634AD"/>
    <w:rsid w:val="00671ED1"/>
    <w:rsid w:val="00672073"/>
    <w:rsid w:val="00672D36"/>
    <w:rsid w:val="00682436"/>
    <w:rsid w:val="0069416D"/>
    <w:rsid w:val="006950B8"/>
    <w:rsid w:val="006954D4"/>
    <w:rsid w:val="006A1781"/>
    <w:rsid w:val="006A1D98"/>
    <w:rsid w:val="006B2548"/>
    <w:rsid w:val="006B31AF"/>
    <w:rsid w:val="006B6DBB"/>
    <w:rsid w:val="006C0BD8"/>
    <w:rsid w:val="006D2B60"/>
    <w:rsid w:val="006D54CD"/>
    <w:rsid w:val="0070263F"/>
    <w:rsid w:val="00706260"/>
    <w:rsid w:val="00707F3E"/>
    <w:rsid w:val="007239E2"/>
    <w:rsid w:val="007468CB"/>
    <w:rsid w:val="0075311F"/>
    <w:rsid w:val="00764869"/>
    <w:rsid w:val="007A43FC"/>
    <w:rsid w:val="007B363B"/>
    <w:rsid w:val="007D0BCD"/>
    <w:rsid w:val="007E42FB"/>
    <w:rsid w:val="007F4709"/>
    <w:rsid w:val="007F5690"/>
    <w:rsid w:val="00812412"/>
    <w:rsid w:val="00817DA2"/>
    <w:rsid w:val="00822058"/>
    <w:rsid w:val="00823D63"/>
    <w:rsid w:val="00835321"/>
    <w:rsid w:val="00860609"/>
    <w:rsid w:val="00890CBE"/>
    <w:rsid w:val="00894E13"/>
    <w:rsid w:val="008A3F0E"/>
    <w:rsid w:val="008A46D6"/>
    <w:rsid w:val="008B1E3B"/>
    <w:rsid w:val="008B4882"/>
    <w:rsid w:val="008B74B4"/>
    <w:rsid w:val="008C56B1"/>
    <w:rsid w:val="008C784F"/>
    <w:rsid w:val="008D1C5B"/>
    <w:rsid w:val="008E0664"/>
    <w:rsid w:val="008E6CF2"/>
    <w:rsid w:val="008E7854"/>
    <w:rsid w:val="008F02AF"/>
    <w:rsid w:val="00902B5F"/>
    <w:rsid w:val="00911BA5"/>
    <w:rsid w:val="009125D0"/>
    <w:rsid w:val="0091739A"/>
    <w:rsid w:val="009274ED"/>
    <w:rsid w:val="009330FE"/>
    <w:rsid w:val="00945C05"/>
    <w:rsid w:val="00955E1A"/>
    <w:rsid w:val="00960D19"/>
    <w:rsid w:val="00964BF9"/>
    <w:rsid w:val="00971163"/>
    <w:rsid w:val="00971450"/>
    <w:rsid w:val="00973FFE"/>
    <w:rsid w:val="009A30BF"/>
    <w:rsid w:val="009B5F4F"/>
    <w:rsid w:val="009C79F1"/>
    <w:rsid w:val="009D66A0"/>
    <w:rsid w:val="009E4803"/>
    <w:rsid w:val="009F69E8"/>
    <w:rsid w:val="00A05354"/>
    <w:rsid w:val="00A07B97"/>
    <w:rsid w:val="00A11824"/>
    <w:rsid w:val="00A127C5"/>
    <w:rsid w:val="00A13504"/>
    <w:rsid w:val="00A47094"/>
    <w:rsid w:val="00A533F8"/>
    <w:rsid w:val="00A57ABE"/>
    <w:rsid w:val="00A743B0"/>
    <w:rsid w:val="00A7674C"/>
    <w:rsid w:val="00A85600"/>
    <w:rsid w:val="00AA3026"/>
    <w:rsid w:val="00AA5FE6"/>
    <w:rsid w:val="00AB1E07"/>
    <w:rsid w:val="00AB2FF7"/>
    <w:rsid w:val="00AC6B5F"/>
    <w:rsid w:val="00AD08F7"/>
    <w:rsid w:val="00AD2362"/>
    <w:rsid w:val="00AE5E7F"/>
    <w:rsid w:val="00AE7BC7"/>
    <w:rsid w:val="00AF4282"/>
    <w:rsid w:val="00B12EEF"/>
    <w:rsid w:val="00B162CB"/>
    <w:rsid w:val="00B168C1"/>
    <w:rsid w:val="00B2417A"/>
    <w:rsid w:val="00B30CDE"/>
    <w:rsid w:val="00B35BE7"/>
    <w:rsid w:val="00B36646"/>
    <w:rsid w:val="00B3696C"/>
    <w:rsid w:val="00B422F9"/>
    <w:rsid w:val="00B43BB8"/>
    <w:rsid w:val="00B43BCD"/>
    <w:rsid w:val="00B614D3"/>
    <w:rsid w:val="00B73182"/>
    <w:rsid w:val="00B732E9"/>
    <w:rsid w:val="00B912F7"/>
    <w:rsid w:val="00BB7C2A"/>
    <w:rsid w:val="00BC6877"/>
    <w:rsid w:val="00BD533A"/>
    <w:rsid w:val="00BD7726"/>
    <w:rsid w:val="00BE2A4A"/>
    <w:rsid w:val="00C1087F"/>
    <w:rsid w:val="00C11B03"/>
    <w:rsid w:val="00C131AD"/>
    <w:rsid w:val="00C143D8"/>
    <w:rsid w:val="00C24CEC"/>
    <w:rsid w:val="00C279D7"/>
    <w:rsid w:val="00C40C68"/>
    <w:rsid w:val="00C42A8D"/>
    <w:rsid w:val="00C469AB"/>
    <w:rsid w:val="00C50264"/>
    <w:rsid w:val="00C507E3"/>
    <w:rsid w:val="00C667A1"/>
    <w:rsid w:val="00C679E5"/>
    <w:rsid w:val="00C70708"/>
    <w:rsid w:val="00C7171F"/>
    <w:rsid w:val="00C86661"/>
    <w:rsid w:val="00C944A3"/>
    <w:rsid w:val="00CA0ADD"/>
    <w:rsid w:val="00CA43D8"/>
    <w:rsid w:val="00CB497A"/>
    <w:rsid w:val="00CC4677"/>
    <w:rsid w:val="00CD2C5B"/>
    <w:rsid w:val="00CF2FA4"/>
    <w:rsid w:val="00CF4174"/>
    <w:rsid w:val="00D0324F"/>
    <w:rsid w:val="00D10500"/>
    <w:rsid w:val="00D11DE7"/>
    <w:rsid w:val="00D24564"/>
    <w:rsid w:val="00D32574"/>
    <w:rsid w:val="00D32E5E"/>
    <w:rsid w:val="00D431A0"/>
    <w:rsid w:val="00D44600"/>
    <w:rsid w:val="00D55B1D"/>
    <w:rsid w:val="00D7622A"/>
    <w:rsid w:val="00D76FA9"/>
    <w:rsid w:val="00D91719"/>
    <w:rsid w:val="00DB2FB4"/>
    <w:rsid w:val="00DB454C"/>
    <w:rsid w:val="00DC0834"/>
    <w:rsid w:val="00DC2B8C"/>
    <w:rsid w:val="00DC4F9D"/>
    <w:rsid w:val="00E27590"/>
    <w:rsid w:val="00E33BF6"/>
    <w:rsid w:val="00E47BC4"/>
    <w:rsid w:val="00E50E5A"/>
    <w:rsid w:val="00EB0E78"/>
    <w:rsid w:val="00EB25D8"/>
    <w:rsid w:val="00EB4057"/>
    <w:rsid w:val="00EC1DCA"/>
    <w:rsid w:val="00ED6834"/>
    <w:rsid w:val="00EE020C"/>
    <w:rsid w:val="00EE621B"/>
    <w:rsid w:val="00EF58FC"/>
    <w:rsid w:val="00F003C5"/>
    <w:rsid w:val="00F03601"/>
    <w:rsid w:val="00F14D54"/>
    <w:rsid w:val="00F17CB8"/>
    <w:rsid w:val="00F53042"/>
    <w:rsid w:val="00F548E6"/>
    <w:rsid w:val="00F61C65"/>
    <w:rsid w:val="00F65CCC"/>
    <w:rsid w:val="00F67665"/>
    <w:rsid w:val="00F70B73"/>
    <w:rsid w:val="00F71039"/>
    <w:rsid w:val="00F80FA1"/>
    <w:rsid w:val="00F94C45"/>
    <w:rsid w:val="00FA5571"/>
    <w:rsid w:val="00FB32E3"/>
    <w:rsid w:val="00FB32E9"/>
    <w:rsid w:val="00FB4FA5"/>
    <w:rsid w:val="00FC3B32"/>
    <w:rsid w:val="00FE5904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AA1BB17-600F-4696-8141-91A6964E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6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2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68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A97"/>
  </w:style>
  <w:style w:type="paragraph" w:styleId="Stopka">
    <w:name w:val="footer"/>
    <w:basedOn w:val="Normalny"/>
    <w:link w:val="StopkaZnak"/>
    <w:uiPriority w:val="99"/>
    <w:unhideWhenUsed/>
    <w:rsid w:val="0049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A97"/>
  </w:style>
  <w:style w:type="table" w:styleId="Tabela-Siatka">
    <w:name w:val="Table Grid"/>
    <w:basedOn w:val="Standardowy"/>
    <w:uiPriority w:val="59"/>
    <w:rsid w:val="00FE7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2F7"/>
    <w:rPr>
      <w:rFonts w:ascii="Tahoma" w:hAnsi="Tahoma" w:cs="Tahoma"/>
      <w:sz w:val="16"/>
      <w:szCs w:val="16"/>
    </w:rPr>
  </w:style>
  <w:style w:type="paragraph" w:customStyle="1" w:styleId="Bartek">
    <w:name w:val="Bartek"/>
    <w:basedOn w:val="Normalny"/>
    <w:autoRedefine/>
    <w:rsid w:val="00376C8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0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0B5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cprklucz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ACC8-BCF7-49C0-BB79-B9EBF52C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agnieszka.swierta</dc:creator>
  <cp:lastModifiedBy>Patrycja</cp:lastModifiedBy>
  <cp:revision>4</cp:revision>
  <cp:lastPrinted>2013-12-19T07:36:00Z</cp:lastPrinted>
  <dcterms:created xsi:type="dcterms:W3CDTF">2024-10-10T11:04:00Z</dcterms:created>
  <dcterms:modified xsi:type="dcterms:W3CDTF">2024-10-14T05:27:00Z</dcterms:modified>
</cp:coreProperties>
</file>